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7778D68" w14:textId="77777777" w:rsidR="00170860" w:rsidRDefault="00FE6F0F" w:rsidP="00F31EE4">
      <w:pPr>
        <w:pStyle w:val="divonlyName"/>
        <w:pBdr>
          <w:top w:val="single" w:sz="8" w:space="0" w:color="0187DE"/>
          <w:bottom w:val="none" w:sz="0" w:space="1" w:color="auto"/>
        </w:pBdr>
        <w:spacing w:before="260" w:after="320" w:line="240" w:lineRule="auto"/>
        <w:jc w:val="center"/>
        <w:rPr>
          <w:b/>
          <w:bCs/>
          <w:smallCaps/>
          <w:color w:val="0187DE"/>
          <w:sz w:val="48"/>
          <w:szCs w:val="48"/>
        </w:rPr>
      </w:pPr>
      <w:r>
        <w:rPr>
          <w:rStyle w:val="span"/>
          <w:b/>
          <w:bCs/>
          <w:smallCaps/>
          <w:color w:val="0187DE"/>
          <w:sz w:val="48"/>
          <w:szCs w:val="48"/>
        </w:rPr>
        <w:t>Stephanie</w:t>
      </w:r>
      <w:r>
        <w:rPr>
          <w:b/>
          <w:bCs/>
          <w:smallCaps/>
          <w:color w:val="0187DE"/>
          <w:sz w:val="48"/>
          <w:szCs w:val="48"/>
        </w:rPr>
        <w:t xml:space="preserve"> </w:t>
      </w:r>
      <w:r>
        <w:rPr>
          <w:rStyle w:val="span"/>
          <w:b/>
          <w:bCs/>
          <w:smallCaps/>
          <w:color w:val="0187DE"/>
          <w:sz w:val="48"/>
          <w:szCs w:val="48"/>
        </w:rPr>
        <w:t>Moreno</w:t>
      </w:r>
    </w:p>
    <w:p w14:paraId="0078ADF2" w14:textId="77777777" w:rsidR="00170860" w:rsidRDefault="00FE6F0F" w:rsidP="00F31EE4">
      <w:pPr>
        <w:pStyle w:val="divdocumentdivlowerborderupper"/>
        <w:spacing w:after="10" w:line="240" w:lineRule="auto"/>
      </w:pPr>
      <w:r>
        <w:t> </w:t>
      </w:r>
    </w:p>
    <w:p w14:paraId="30B5C441" w14:textId="77777777" w:rsidR="00170860" w:rsidRDefault="00FE6F0F" w:rsidP="00F31EE4">
      <w:pPr>
        <w:pStyle w:val="divdocumentdivlowerborder"/>
        <w:spacing w:line="240" w:lineRule="auto"/>
      </w:pPr>
      <w:r>
        <w:t> </w:t>
      </w:r>
    </w:p>
    <w:p w14:paraId="4836B2F4" w14:textId="77777777" w:rsidR="00170860" w:rsidRDefault="00FE6F0F" w:rsidP="00F31EE4">
      <w:pPr>
        <w:pStyle w:val="div"/>
        <w:spacing w:line="240" w:lineRule="auto"/>
        <w:rPr>
          <w:sz w:val="0"/>
          <w:szCs w:val="0"/>
        </w:rPr>
      </w:pPr>
      <w:r>
        <w:rPr>
          <w:sz w:val="0"/>
          <w:szCs w:val="0"/>
        </w:rPr>
        <w:t> </w:t>
      </w:r>
    </w:p>
    <w:p w14:paraId="757C089A" w14:textId="3D4C01F5" w:rsidR="00170860" w:rsidRDefault="002A280D" w:rsidP="00F31EE4">
      <w:pPr>
        <w:spacing w:before="200" w:line="240" w:lineRule="auto"/>
        <w:jc w:val="center"/>
        <w:textAlignment w:val="auto"/>
        <w:rPr>
          <w:rStyle w:val="divdocumentdivaddressli"/>
          <w:sz w:val="22"/>
          <w:szCs w:val="22"/>
        </w:rPr>
      </w:pPr>
      <w:r>
        <w:rPr>
          <w:rStyle w:val="span"/>
          <w:sz w:val="22"/>
          <w:szCs w:val="22"/>
        </w:rPr>
        <w:t>525 Rucksack Pl</w:t>
      </w:r>
      <w:r w:rsidR="00FE6F0F">
        <w:rPr>
          <w:rStyle w:val="span"/>
          <w:sz w:val="22"/>
          <w:szCs w:val="22"/>
        </w:rPr>
        <w:t>, Roseville, CA</w:t>
      </w:r>
      <w:r>
        <w:rPr>
          <w:rStyle w:val="span"/>
          <w:sz w:val="22"/>
          <w:szCs w:val="22"/>
        </w:rPr>
        <w:t xml:space="preserve"> </w:t>
      </w:r>
      <w:r w:rsidR="00FE6F0F">
        <w:rPr>
          <w:rStyle w:val="span"/>
          <w:sz w:val="22"/>
          <w:szCs w:val="22"/>
        </w:rPr>
        <w:t>95747</w:t>
      </w:r>
      <w:r w:rsidR="00FE6F0F">
        <w:rPr>
          <w:rStyle w:val="span"/>
          <w:vanish/>
          <w:sz w:val="22"/>
          <w:szCs w:val="22"/>
        </w:rPr>
        <w:t>4009 Montcalm Pl, 95747, Roseville, CA </w:t>
      </w:r>
      <w:r w:rsidR="00FE6F0F">
        <w:rPr>
          <w:rStyle w:val="divdocumentdivaddressli"/>
          <w:sz w:val="22"/>
          <w:szCs w:val="22"/>
        </w:rPr>
        <w:t xml:space="preserve"> </w:t>
      </w:r>
      <w:r w:rsidR="00FE6F0F">
        <w:rPr>
          <w:rStyle w:val="documentbullet"/>
        </w:rPr>
        <w:t>♦</w:t>
      </w:r>
      <w:r w:rsidR="00FE6F0F">
        <w:rPr>
          <w:rStyle w:val="divdocumentdivaddressli"/>
          <w:sz w:val="22"/>
          <w:szCs w:val="22"/>
        </w:rPr>
        <w:t> </w:t>
      </w:r>
      <w:r w:rsidR="00FE6F0F">
        <w:rPr>
          <w:rStyle w:val="span"/>
          <w:sz w:val="22"/>
          <w:szCs w:val="22"/>
        </w:rPr>
        <w:t>916</w:t>
      </w:r>
      <w:r w:rsidR="00FE6F0F">
        <w:rPr>
          <w:rStyle w:val="span"/>
          <w:sz w:val="22"/>
          <w:szCs w:val="22"/>
        </w:rPr>
        <w:noBreakHyphen/>
        <w:t>295</w:t>
      </w:r>
      <w:r w:rsidR="00FE6F0F">
        <w:rPr>
          <w:rStyle w:val="span"/>
          <w:sz w:val="22"/>
          <w:szCs w:val="22"/>
        </w:rPr>
        <w:noBreakHyphen/>
        <w:t>3382</w:t>
      </w:r>
      <w:r w:rsidR="00FE6F0F">
        <w:rPr>
          <w:rStyle w:val="divdocumentdivaddressli"/>
          <w:sz w:val="22"/>
          <w:szCs w:val="22"/>
        </w:rPr>
        <w:t xml:space="preserve"> </w:t>
      </w:r>
      <w:r w:rsidR="00FE6F0F">
        <w:rPr>
          <w:rStyle w:val="documentbullet"/>
        </w:rPr>
        <w:t>♦</w:t>
      </w:r>
      <w:r w:rsidR="00FE6F0F">
        <w:rPr>
          <w:rStyle w:val="divdocumentdivaddressli"/>
          <w:sz w:val="22"/>
          <w:szCs w:val="22"/>
        </w:rPr>
        <w:t> </w:t>
      </w:r>
      <w:r w:rsidR="00FE6F0F">
        <w:rPr>
          <w:rStyle w:val="span"/>
          <w:sz w:val="22"/>
          <w:szCs w:val="22"/>
        </w:rPr>
        <w:t>sc12324@gmail.com</w:t>
      </w:r>
      <w:r w:rsidR="00FE6F0F">
        <w:rPr>
          <w:rStyle w:val="divdocumentdivaddressli"/>
          <w:sz w:val="22"/>
          <w:szCs w:val="22"/>
        </w:rPr>
        <w:t xml:space="preserve"> </w:t>
      </w:r>
      <w:r w:rsidR="00FE6F0F">
        <w:rPr>
          <w:sz w:val="22"/>
          <w:szCs w:val="22"/>
        </w:rPr>
        <w:t xml:space="preserve"> </w:t>
      </w:r>
    </w:p>
    <w:p w14:paraId="3262E8E4" w14:textId="77777777" w:rsidR="00170860" w:rsidRDefault="00170860" w:rsidP="00F31EE4">
      <w:pPr>
        <w:pStyle w:val="div"/>
        <w:spacing w:line="240" w:lineRule="auto"/>
        <w:jc w:val="center"/>
        <w:rPr>
          <w:sz w:val="14"/>
          <w:szCs w:val="14"/>
        </w:rPr>
      </w:pPr>
    </w:p>
    <w:p w14:paraId="73B3C53C" w14:textId="5428A665" w:rsidR="00707018" w:rsidRPr="00F31EE4" w:rsidRDefault="00707018" w:rsidP="00F31EE4">
      <w:pPr>
        <w:pStyle w:val="divdocumentdivheading"/>
        <w:tabs>
          <w:tab w:val="left" w:pos="4476"/>
          <w:tab w:val="left" w:pos="10760"/>
        </w:tabs>
        <w:spacing w:before="260" w:line="240" w:lineRule="auto"/>
        <w:jc w:val="center"/>
        <w:rPr>
          <w:smallCaps/>
        </w:rPr>
      </w:pPr>
      <w:r>
        <w:rPr>
          <w:strike/>
          <w:color w:val="0187DE"/>
          <w:sz w:val="30"/>
        </w:rPr>
        <w:tab/>
      </w:r>
      <w:r>
        <w:rPr>
          <w:rStyle w:val="divdocumentdivsectiontitle"/>
          <w:smallCaps/>
          <w:shd w:val="clear" w:color="auto" w:fill="FFFFFF"/>
        </w:rPr>
        <w:t xml:space="preserve">   Education   </w:t>
      </w:r>
      <w:r>
        <w:rPr>
          <w:strike/>
          <w:color w:val="0187DE"/>
          <w:sz w:val="30"/>
        </w:rPr>
        <w:tab/>
      </w:r>
    </w:p>
    <w:p w14:paraId="0A6A73D2" w14:textId="77777777" w:rsidR="00DF5E20" w:rsidRDefault="00707018" w:rsidP="00F31EE4">
      <w:pPr>
        <w:pStyle w:val="ListParagraph"/>
        <w:numPr>
          <w:ilvl w:val="0"/>
          <w:numId w:val="9"/>
        </w:numPr>
        <w:spacing w:line="240" w:lineRule="auto"/>
        <w:ind w:left="461" w:firstLine="0"/>
        <w:rPr>
          <w:b/>
          <w:bCs/>
        </w:rPr>
      </w:pPr>
      <w:r w:rsidRPr="00DF5E20">
        <w:rPr>
          <w:b/>
          <w:bCs/>
        </w:rPr>
        <w:t>Grand Canyon University</w:t>
      </w:r>
    </w:p>
    <w:p w14:paraId="662AFD2E" w14:textId="71552EF1" w:rsidR="00DF5E20" w:rsidRDefault="00DF5E20" w:rsidP="00F31EE4">
      <w:pPr>
        <w:spacing w:line="240" w:lineRule="auto"/>
        <w:ind w:left="461"/>
      </w:pPr>
      <w:r w:rsidRPr="006B51ED">
        <w:t>2021-</w:t>
      </w:r>
      <w:r w:rsidR="00A067D8" w:rsidRPr="006B51ED">
        <w:t>2026</w:t>
      </w:r>
      <w:r>
        <w:t xml:space="preserve"> GPA 4.0 Masters in Mental Health Counseling emphasis Marriage and Family Therapy</w:t>
      </w:r>
    </w:p>
    <w:p w14:paraId="5B9DB1CA" w14:textId="77777777" w:rsidR="008901FF" w:rsidRDefault="008901FF" w:rsidP="008901FF">
      <w:pPr>
        <w:pStyle w:val="ListParagraph"/>
        <w:numPr>
          <w:ilvl w:val="0"/>
          <w:numId w:val="9"/>
        </w:numPr>
        <w:spacing w:line="240" w:lineRule="auto"/>
        <w:ind w:left="461" w:firstLine="0"/>
      </w:pPr>
      <w:r w:rsidRPr="00DF5E20">
        <w:rPr>
          <w:b/>
          <w:bCs/>
        </w:rPr>
        <w:t>National University</w:t>
      </w:r>
      <w:r>
        <w:t xml:space="preserve"> </w:t>
      </w:r>
    </w:p>
    <w:p w14:paraId="4BBA8B51" w14:textId="77777777" w:rsidR="008901FF" w:rsidRDefault="008901FF" w:rsidP="008901FF">
      <w:pPr>
        <w:spacing w:line="240" w:lineRule="auto"/>
        <w:ind w:left="461"/>
      </w:pPr>
      <w:r>
        <w:t xml:space="preserve">2019-2021 GPA 3.8 Bachelor of Arts in Psychology </w:t>
      </w:r>
    </w:p>
    <w:p w14:paraId="4A911000" w14:textId="77777777" w:rsidR="008901FF" w:rsidRPr="00DF5E20" w:rsidRDefault="008901FF" w:rsidP="008901FF">
      <w:pPr>
        <w:pStyle w:val="ListParagraph"/>
        <w:numPr>
          <w:ilvl w:val="0"/>
          <w:numId w:val="9"/>
        </w:numPr>
        <w:spacing w:line="240" w:lineRule="auto"/>
        <w:ind w:left="461" w:firstLine="0"/>
        <w:rPr>
          <w:b/>
          <w:bCs/>
        </w:rPr>
      </w:pPr>
      <w:r w:rsidRPr="00DF5E20">
        <w:rPr>
          <w:b/>
          <w:bCs/>
        </w:rPr>
        <w:t>San Joaquin Valley college</w:t>
      </w:r>
    </w:p>
    <w:p w14:paraId="3A1FB6CD" w14:textId="77777777" w:rsidR="008901FF" w:rsidRDefault="008901FF" w:rsidP="008901FF">
      <w:pPr>
        <w:spacing w:line="240" w:lineRule="auto"/>
        <w:ind w:left="461"/>
      </w:pPr>
      <w:r>
        <w:t>2002-2003 3.95 GPA Associates Degree/Registered Medical Assistant. EKG/phlebotomy/injection certificate</w:t>
      </w:r>
    </w:p>
    <w:p w14:paraId="685EA478" w14:textId="77777777" w:rsidR="008901FF" w:rsidRPr="00DF5E20" w:rsidRDefault="008901FF" w:rsidP="008901FF">
      <w:pPr>
        <w:pStyle w:val="ListParagraph"/>
        <w:numPr>
          <w:ilvl w:val="0"/>
          <w:numId w:val="9"/>
        </w:numPr>
        <w:spacing w:line="240" w:lineRule="auto"/>
        <w:ind w:left="461" w:firstLine="0"/>
        <w:rPr>
          <w:b/>
          <w:bCs/>
        </w:rPr>
      </w:pPr>
      <w:r w:rsidRPr="00DF5E20">
        <w:rPr>
          <w:b/>
          <w:bCs/>
        </w:rPr>
        <w:t xml:space="preserve">Madera Community College </w:t>
      </w:r>
    </w:p>
    <w:p w14:paraId="11D890A0" w14:textId="77777777" w:rsidR="008901FF" w:rsidRDefault="008901FF" w:rsidP="008901FF">
      <w:pPr>
        <w:spacing w:line="240" w:lineRule="auto"/>
        <w:ind w:left="461"/>
      </w:pPr>
      <w:r>
        <w:t>2014-2015 2.4 GPA N/A</w:t>
      </w:r>
    </w:p>
    <w:p w14:paraId="195ABF06" w14:textId="77777777" w:rsidR="008901FF" w:rsidRPr="00DF5E20" w:rsidRDefault="008901FF" w:rsidP="008901FF">
      <w:pPr>
        <w:pStyle w:val="ListParagraph"/>
        <w:numPr>
          <w:ilvl w:val="0"/>
          <w:numId w:val="9"/>
        </w:numPr>
        <w:spacing w:line="240" w:lineRule="auto"/>
        <w:ind w:left="461" w:firstLine="0"/>
        <w:rPr>
          <w:b/>
          <w:bCs/>
        </w:rPr>
      </w:pPr>
      <w:r w:rsidRPr="00DF5E20">
        <w:rPr>
          <w:b/>
          <w:bCs/>
        </w:rPr>
        <w:t xml:space="preserve">Fresno </w:t>
      </w:r>
      <w:r>
        <w:rPr>
          <w:b/>
          <w:bCs/>
        </w:rPr>
        <w:t>C</w:t>
      </w:r>
      <w:r w:rsidRPr="00DF5E20">
        <w:rPr>
          <w:b/>
          <w:bCs/>
        </w:rPr>
        <w:t>ity College</w:t>
      </w:r>
    </w:p>
    <w:p w14:paraId="4C18ABAD" w14:textId="3B271C43" w:rsidR="008901FF" w:rsidRPr="008901FF" w:rsidRDefault="008901FF" w:rsidP="00F31EE4">
      <w:pPr>
        <w:spacing w:line="240" w:lineRule="auto"/>
        <w:ind w:left="461"/>
        <w:rPr>
          <w:b/>
          <w:bCs/>
        </w:rPr>
      </w:pPr>
      <w:r>
        <w:t>1998-2015 2.4 GPA N/A</w:t>
      </w:r>
    </w:p>
    <w:p w14:paraId="436FD9DE" w14:textId="7FFE1678" w:rsidR="00AB47A6" w:rsidRPr="00AB47A6" w:rsidRDefault="00707018" w:rsidP="00AB47A6">
      <w:pPr>
        <w:pStyle w:val="divdocumentdivheading"/>
        <w:tabs>
          <w:tab w:val="left" w:pos="4476"/>
          <w:tab w:val="left" w:pos="10760"/>
        </w:tabs>
        <w:spacing w:before="260" w:line="240" w:lineRule="auto"/>
        <w:rPr>
          <w:rStyle w:val="Strong"/>
          <w:b w:val="0"/>
          <w:bCs w:val="0"/>
          <w:smallCaps/>
        </w:rPr>
      </w:pPr>
      <w:r>
        <w:rPr>
          <w:strike/>
          <w:color w:val="0187DE"/>
          <w:sz w:val="30"/>
        </w:rPr>
        <w:tab/>
      </w:r>
      <w:r>
        <w:rPr>
          <w:rStyle w:val="divdocumentdivsectiontitle"/>
          <w:smallCaps/>
          <w:shd w:val="clear" w:color="auto" w:fill="FFFFFF"/>
        </w:rPr>
        <w:t xml:space="preserve">   Experience   </w:t>
      </w:r>
      <w:r>
        <w:rPr>
          <w:strike/>
          <w:color w:val="0187DE"/>
          <w:sz w:val="30"/>
        </w:rPr>
        <w:tab/>
      </w:r>
    </w:p>
    <w:p w14:paraId="64547C52" w14:textId="353BF023" w:rsidR="00D54155" w:rsidRDefault="00D54155" w:rsidP="00D54155">
      <w:pPr>
        <w:pStyle w:val="NormalWeb"/>
        <w:spacing w:before="0" w:beforeAutospacing="0" w:after="0" w:afterAutospacing="0"/>
      </w:pPr>
      <w:r>
        <w:rPr>
          <w:rStyle w:val="Strong"/>
        </w:rPr>
        <w:t>Horizon Family and Community Services</w:t>
      </w:r>
      <w:r w:rsidR="00F63062">
        <w:t xml:space="preserve">, </w:t>
      </w:r>
      <w:r>
        <w:t xml:space="preserve">8/2025 – </w:t>
      </w:r>
      <w:r w:rsidR="00F63062">
        <w:t>6/2026</w:t>
      </w:r>
      <w:r>
        <w:br/>
      </w:r>
      <w:r>
        <w:rPr>
          <w:rStyle w:val="Strong"/>
        </w:rPr>
        <w:t>Marriage and Family Therapist Trainee</w:t>
      </w:r>
      <w:r>
        <w:t xml:space="preserve"> – Roseville, CA</w:t>
      </w:r>
    </w:p>
    <w:p w14:paraId="18323ACC" w14:textId="055BA009" w:rsidR="00D54155" w:rsidRDefault="00D54155" w:rsidP="00D54155">
      <w:pPr>
        <w:pStyle w:val="NormalWeb"/>
        <w:numPr>
          <w:ilvl w:val="0"/>
          <w:numId w:val="10"/>
        </w:numPr>
        <w:spacing w:before="0" w:beforeAutospacing="0" w:after="0" w:afterAutospacing="0"/>
      </w:pPr>
      <w:r>
        <w:t>Maintain an active caseload of 1</w:t>
      </w:r>
      <w:r w:rsidR="00F63062">
        <w:t>4</w:t>
      </w:r>
      <w:r>
        <w:t xml:space="preserve"> assigned clients (average 10–1</w:t>
      </w:r>
      <w:r w:rsidR="00F63062">
        <w:t>4</w:t>
      </w:r>
      <w:r>
        <w:t xml:space="preserve"> sessions per week), providing individual therapy to children, adolescents, and adults</w:t>
      </w:r>
    </w:p>
    <w:p w14:paraId="5A0651E4" w14:textId="77777777" w:rsidR="00D54155" w:rsidRDefault="00D54155" w:rsidP="00D54155">
      <w:pPr>
        <w:pStyle w:val="NormalWeb"/>
        <w:numPr>
          <w:ilvl w:val="0"/>
          <w:numId w:val="10"/>
        </w:numPr>
        <w:spacing w:before="0" w:beforeAutospacing="0" w:after="0" w:afterAutospacing="0"/>
      </w:pPr>
      <w:r>
        <w:t>Conduct comprehensive assessments and develop treatment plans with measurable, goal-oriented interventions</w:t>
      </w:r>
    </w:p>
    <w:p w14:paraId="3F8070FE" w14:textId="77777777" w:rsidR="00D54155" w:rsidRDefault="00D54155" w:rsidP="00D54155">
      <w:pPr>
        <w:pStyle w:val="NormalWeb"/>
        <w:numPr>
          <w:ilvl w:val="0"/>
          <w:numId w:val="10"/>
        </w:numPr>
        <w:spacing w:before="0" w:beforeAutospacing="0" w:after="0" w:afterAutospacing="0"/>
      </w:pPr>
      <w:r>
        <w:t>Provide evidence-based therapy utilizing CBT, trauma-informed approaches, emotion regulation strategies, motivational interviewing, and play-based interventions</w:t>
      </w:r>
    </w:p>
    <w:p w14:paraId="3D7B9FF5" w14:textId="77777777" w:rsidR="00D54155" w:rsidRDefault="00D54155" w:rsidP="00D54155">
      <w:pPr>
        <w:pStyle w:val="NormalWeb"/>
        <w:numPr>
          <w:ilvl w:val="0"/>
          <w:numId w:val="10"/>
        </w:numPr>
        <w:spacing w:before="0" w:beforeAutospacing="0" w:after="0" w:afterAutospacing="0"/>
      </w:pPr>
      <w:r>
        <w:t>Administer and monitor standardized outcome measures (PHQ-9, GAD-7, PHQ-A, SCARED, C-SSRS) to assess symptoms and track treatment progress</w:t>
      </w:r>
    </w:p>
    <w:p w14:paraId="4AB4521F" w14:textId="77777777" w:rsidR="00D54155" w:rsidRDefault="00D54155" w:rsidP="00D54155">
      <w:pPr>
        <w:pStyle w:val="NormalWeb"/>
        <w:numPr>
          <w:ilvl w:val="0"/>
          <w:numId w:val="10"/>
        </w:numPr>
        <w:spacing w:before="0" w:beforeAutospacing="0" w:after="0" w:afterAutospacing="0"/>
      </w:pPr>
      <w:r>
        <w:t>Complete routine risk assessments and develop/update safety plans as clinically indicated</w:t>
      </w:r>
    </w:p>
    <w:p w14:paraId="02BF3A1F" w14:textId="77777777" w:rsidR="00D54155" w:rsidRDefault="00D54155" w:rsidP="00D54155">
      <w:pPr>
        <w:pStyle w:val="NormalWeb"/>
        <w:numPr>
          <w:ilvl w:val="0"/>
          <w:numId w:val="10"/>
        </w:numPr>
        <w:spacing w:before="0" w:beforeAutospacing="0" w:after="0" w:afterAutospacing="0"/>
      </w:pPr>
      <w:r>
        <w:t>Collaborate with parents/guardians to provide psychoeducation and support skill generalization in the home environment</w:t>
      </w:r>
    </w:p>
    <w:p w14:paraId="7D2555FB" w14:textId="4BFB7AF9" w:rsidR="00D54155" w:rsidRDefault="00D54155" w:rsidP="00D54155">
      <w:pPr>
        <w:pStyle w:val="NormalWeb"/>
        <w:numPr>
          <w:ilvl w:val="0"/>
          <w:numId w:val="10"/>
        </w:numPr>
        <w:spacing w:before="0" w:beforeAutospacing="0" w:after="0" w:afterAutospacing="0"/>
      </w:pPr>
      <w:r>
        <w:t>Maintain accurate and timely clinical documentation</w:t>
      </w:r>
      <w:r w:rsidR="008B1FB3">
        <w:t xml:space="preserve"> </w:t>
      </w:r>
      <w:r>
        <w:t>in compliance with agency and BBS standards</w:t>
      </w:r>
    </w:p>
    <w:p w14:paraId="0120EEF5" w14:textId="2D4A926D" w:rsidR="00C84A5E" w:rsidRPr="00D54155" w:rsidRDefault="00D54155" w:rsidP="00D54155">
      <w:pPr>
        <w:pStyle w:val="NormalWeb"/>
        <w:numPr>
          <w:ilvl w:val="0"/>
          <w:numId w:val="10"/>
        </w:numPr>
        <w:spacing w:before="0" w:beforeAutospacing="0" w:after="0" w:afterAutospacing="0"/>
        <w:rPr>
          <w:rStyle w:val="spanjobtitle"/>
          <w:b w:val="0"/>
          <w:bCs w:val="0"/>
        </w:rPr>
      </w:pPr>
      <w:r>
        <w:t>Attend required 2-hour weekly group supervision and 1-hour weekly triadic supervision to review cases and strengthen clinical competency</w:t>
      </w:r>
    </w:p>
    <w:p w14:paraId="56820308" w14:textId="77777777" w:rsidR="00D54155" w:rsidRDefault="00D54155" w:rsidP="00C84A5E">
      <w:pPr>
        <w:spacing w:line="240" w:lineRule="auto"/>
        <w:textAlignment w:val="auto"/>
        <w:rPr>
          <w:rStyle w:val="spanjobtitle"/>
        </w:rPr>
      </w:pPr>
    </w:p>
    <w:p w14:paraId="2364068E" w14:textId="2DDEC6EB" w:rsidR="00170860" w:rsidRPr="00C84A5E" w:rsidRDefault="00FE6F0F" w:rsidP="00C84A5E">
      <w:pPr>
        <w:spacing w:line="240" w:lineRule="auto"/>
        <w:textAlignment w:val="auto"/>
        <w:rPr>
          <w:b/>
          <w:bCs/>
        </w:rPr>
      </w:pPr>
      <w:r>
        <w:rPr>
          <w:rStyle w:val="spanjobtitle"/>
        </w:rPr>
        <w:t>Medical Assistant-Adult Medicine Department</w:t>
      </w:r>
      <w:r>
        <w:rPr>
          <w:rStyle w:val="span"/>
        </w:rPr>
        <w:t>, 0</w:t>
      </w:r>
      <w:r w:rsidR="006A0C65">
        <w:rPr>
          <w:rStyle w:val="span"/>
        </w:rPr>
        <w:t>2</w:t>
      </w:r>
      <w:r>
        <w:rPr>
          <w:rStyle w:val="span"/>
        </w:rPr>
        <w:t>/2022 - Current</w:t>
      </w:r>
      <w:r>
        <w:rPr>
          <w:rStyle w:val="spanpaddedline"/>
        </w:rPr>
        <w:t xml:space="preserve"> </w:t>
      </w:r>
    </w:p>
    <w:p w14:paraId="4F5C2803" w14:textId="77777777" w:rsidR="00170860" w:rsidRDefault="00FE6F0F" w:rsidP="00F31EE4">
      <w:pPr>
        <w:pStyle w:val="spanpaddedlineParagraph"/>
        <w:spacing w:line="240" w:lineRule="auto"/>
      </w:pPr>
      <w:r>
        <w:rPr>
          <w:rStyle w:val="spancompanyname"/>
        </w:rPr>
        <w:t>Kaiser Permanente Hospital</w:t>
      </w:r>
      <w:r>
        <w:rPr>
          <w:rStyle w:val="span"/>
        </w:rPr>
        <w:t xml:space="preserve"> – Roseville, CA</w:t>
      </w:r>
      <w:r>
        <w:t xml:space="preserve"> </w:t>
      </w:r>
    </w:p>
    <w:p w14:paraId="1D77DE4C" w14:textId="77777777" w:rsidR="00170860" w:rsidRDefault="00FE6F0F" w:rsidP="00F31EE4">
      <w:pPr>
        <w:pStyle w:val="divdocumentulli"/>
        <w:numPr>
          <w:ilvl w:val="0"/>
          <w:numId w:val="1"/>
        </w:numPr>
        <w:spacing w:line="240" w:lineRule="auto"/>
        <w:ind w:left="461" w:firstLine="0"/>
        <w:rPr>
          <w:rStyle w:val="span"/>
        </w:rPr>
      </w:pPr>
      <w:r>
        <w:rPr>
          <w:rStyle w:val="span"/>
        </w:rPr>
        <w:t>Epic/Health Connect, lotus notes, Microsoft excel, Microsoft word, Microsoft Power Point</w:t>
      </w:r>
    </w:p>
    <w:p w14:paraId="1CB8AC21" w14:textId="2E75454E" w:rsidR="006A1351" w:rsidRDefault="006A1351" w:rsidP="00F31EE4">
      <w:pPr>
        <w:pStyle w:val="divdocumentulli"/>
        <w:numPr>
          <w:ilvl w:val="0"/>
          <w:numId w:val="1"/>
        </w:numPr>
        <w:spacing w:line="240" w:lineRule="auto"/>
        <w:ind w:left="461" w:firstLine="0"/>
        <w:rPr>
          <w:rStyle w:val="span"/>
        </w:rPr>
      </w:pPr>
      <w:r>
        <w:rPr>
          <w:rStyle w:val="span"/>
        </w:rPr>
        <w:t>Mental health checks, questionnaires, well checks and follow ups</w:t>
      </w:r>
    </w:p>
    <w:p w14:paraId="1A97CFF8" w14:textId="77777777" w:rsidR="00170860" w:rsidRDefault="00FE6F0F" w:rsidP="00F31EE4">
      <w:pPr>
        <w:pStyle w:val="divdocumentulli"/>
        <w:numPr>
          <w:ilvl w:val="0"/>
          <w:numId w:val="1"/>
        </w:numPr>
        <w:spacing w:line="240" w:lineRule="auto"/>
        <w:ind w:left="461" w:firstLine="0"/>
        <w:rPr>
          <w:rStyle w:val="span"/>
        </w:rPr>
      </w:pPr>
      <w:r>
        <w:rPr>
          <w:rStyle w:val="span"/>
        </w:rPr>
        <w:t>Vitals-Blood pressure, weight, height, BMI, temperature</w:t>
      </w:r>
    </w:p>
    <w:p w14:paraId="4D122613" w14:textId="77777777" w:rsidR="00170860" w:rsidRDefault="00FE6F0F" w:rsidP="00F31EE4">
      <w:pPr>
        <w:pStyle w:val="divdocumentulli"/>
        <w:numPr>
          <w:ilvl w:val="0"/>
          <w:numId w:val="1"/>
        </w:numPr>
        <w:spacing w:line="240" w:lineRule="auto"/>
        <w:ind w:left="461" w:firstLine="0"/>
        <w:rPr>
          <w:rStyle w:val="span"/>
        </w:rPr>
      </w:pPr>
      <w:r>
        <w:rPr>
          <w:rStyle w:val="span"/>
        </w:rPr>
        <w:t>Customer service</w:t>
      </w:r>
    </w:p>
    <w:p w14:paraId="4C4B7D98" w14:textId="77777777" w:rsidR="00170860" w:rsidRDefault="00FE6F0F" w:rsidP="00F31EE4">
      <w:pPr>
        <w:pStyle w:val="divdocumentulli"/>
        <w:numPr>
          <w:ilvl w:val="0"/>
          <w:numId w:val="1"/>
        </w:numPr>
        <w:spacing w:line="240" w:lineRule="auto"/>
        <w:ind w:left="461" w:firstLine="0"/>
        <w:rPr>
          <w:rStyle w:val="span"/>
        </w:rPr>
      </w:pPr>
      <w:r>
        <w:rPr>
          <w:rStyle w:val="span"/>
        </w:rPr>
        <w:t>Computer programs: Epic/Health Connect, Microsoft Office, Lotus Notes</w:t>
      </w:r>
    </w:p>
    <w:p w14:paraId="071E1021" w14:textId="77777777" w:rsidR="00170860" w:rsidRDefault="00FE6F0F" w:rsidP="00F31EE4">
      <w:pPr>
        <w:pStyle w:val="divdocumentulli"/>
        <w:numPr>
          <w:ilvl w:val="0"/>
          <w:numId w:val="1"/>
        </w:numPr>
        <w:spacing w:line="240" w:lineRule="auto"/>
        <w:ind w:left="461" w:firstLine="0"/>
        <w:rPr>
          <w:rStyle w:val="span"/>
        </w:rPr>
      </w:pPr>
      <w:r>
        <w:rPr>
          <w:rStyle w:val="span"/>
        </w:rPr>
        <w:t>Procedures: EKG's, vision checks, ear washes and dermatology- tele-derm photos</w:t>
      </w:r>
    </w:p>
    <w:p w14:paraId="275D88A6" w14:textId="732B0944" w:rsidR="00170860" w:rsidRDefault="00FE6F0F" w:rsidP="00F31EE4">
      <w:pPr>
        <w:pStyle w:val="divdocumentulli"/>
        <w:numPr>
          <w:ilvl w:val="0"/>
          <w:numId w:val="1"/>
        </w:numPr>
        <w:spacing w:line="240" w:lineRule="auto"/>
        <w:ind w:left="461" w:firstLine="0"/>
        <w:rPr>
          <w:rStyle w:val="span"/>
        </w:rPr>
      </w:pPr>
      <w:r>
        <w:rPr>
          <w:rStyle w:val="span"/>
        </w:rPr>
        <w:lastRenderedPageBreak/>
        <w:t xml:space="preserve">Assisting Physicians is phone call messages, gathering more information for provider, secure </w:t>
      </w:r>
      <w:r w:rsidR="00F02135">
        <w:rPr>
          <w:rStyle w:val="span"/>
        </w:rPr>
        <w:tab/>
      </w:r>
      <w:r>
        <w:rPr>
          <w:rStyle w:val="span"/>
        </w:rPr>
        <w:t xml:space="preserve">messaging, assisting with providers inbox, ordering procedures, pending procedure orders and </w:t>
      </w:r>
      <w:r w:rsidR="00F02135">
        <w:rPr>
          <w:rStyle w:val="span"/>
        </w:rPr>
        <w:tab/>
      </w:r>
      <w:r>
        <w:rPr>
          <w:rStyle w:val="span"/>
        </w:rPr>
        <w:t>medications</w:t>
      </w:r>
    </w:p>
    <w:p w14:paraId="4A5006CB" w14:textId="77777777" w:rsidR="00170860" w:rsidRDefault="00FE6F0F" w:rsidP="00F31EE4">
      <w:pPr>
        <w:pStyle w:val="divdocumentulli"/>
        <w:numPr>
          <w:ilvl w:val="0"/>
          <w:numId w:val="1"/>
        </w:numPr>
        <w:spacing w:line="240" w:lineRule="auto"/>
        <w:ind w:left="461" w:firstLine="0"/>
        <w:rPr>
          <w:rStyle w:val="span"/>
        </w:rPr>
      </w:pPr>
      <w:r>
        <w:rPr>
          <w:rStyle w:val="span"/>
        </w:rPr>
        <w:t>Assist in Medicare coding and adding and transferring diagnosis</w:t>
      </w:r>
    </w:p>
    <w:p w14:paraId="7B218650" w14:textId="77777777" w:rsidR="00170860" w:rsidRDefault="00FE6F0F" w:rsidP="00F31EE4">
      <w:pPr>
        <w:pStyle w:val="divdocumentulli"/>
        <w:numPr>
          <w:ilvl w:val="0"/>
          <w:numId w:val="1"/>
        </w:numPr>
        <w:spacing w:line="240" w:lineRule="auto"/>
        <w:ind w:left="461" w:firstLine="0"/>
        <w:rPr>
          <w:rStyle w:val="span"/>
        </w:rPr>
      </w:pPr>
      <w:r>
        <w:rPr>
          <w:rStyle w:val="span"/>
        </w:rPr>
        <w:t>Set up equipment for physicians for a procedure</w:t>
      </w:r>
    </w:p>
    <w:p w14:paraId="502AB2D5" w14:textId="77777777" w:rsidR="00170860" w:rsidRDefault="00FE6F0F" w:rsidP="00F31EE4">
      <w:pPr>
        <w:pStyle w:val="divdocumentulli"/>
        <w:numPr>
          <w:ilvl w:val="0"/>
          <w:numId w:val="1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POCT- point of care testing tracking with the laboratory: Fecal fit kit and glucose meters</w:t>
      </w:r>
    </w:p>
    <w:p w14:paraId="111B7451" w14:textId="77777777" w:rsidR="00170860" w:rsidRDefault="00FE6F0F" w:rsidP="00F31EE4">
      <w:pPr>
        <w:pStyle w:val="divdocumentulli"/>
        <w:numPr>
          <w:ilvl w:val="0"/>
          <w:numId w:val="1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Scheduling appointments, sending referrals through e-consult program, Medicare coding</w:t>
      </w:r>
    </w:p>
    <w:p w14:paraId="654A0038" w14:textId="77777777" w:rsidR="00170860" w:rsidRDefault="00FE6F0F" w:rsidP="00F31EE4">
      <w:pPr>
        <w:pStyle w:val="divdocumentulli"/>
        <w:numPr>
          <w:ilvl w:val="0"/>
          <w:numId w:val="1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Clerical work: faxing, copy machine, answering phone calls, note-taking</w:t>
      </w:r>
    </w:p>
    <w:p w14:paraId="62F75868" w14:textId="77777777" w:rsidR="00170860" w:rsidRDefault="00FE6F0F" w:rsidP="00F31EE4">
      <w:pPr>
        <w:pStyle w:val="divdocumentulli"/>
        <w:numPr>
          <w:ilvl w:val="0"/>
          <w:numId w:val="1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Outreach for preventive health services</w:t>
      </w:r>
    </w:p>
    <w:p w14:paraId="4607757B" w14:textId="77777777" w:rsidR="00170860" w:rsidRDefault="00FE6F0F" w:rsidP="00F31EE4">
      <w:pPr>
        <w:pStyle w:val="divdocumentsinglecolumn"/>
        <w:spacing w:before="360" w:line="240" w:lineRule="auto"/>
      </w:pPr>
      <w:r>
        <w:rPr>
          <w:rStyle w:val="spanjobtitle"/>
        </w:rPr>
        <w:t>Medical Assistant- Behavioral Health</w:t>
      </w:r>
      <w:r>
        <w:rPr>
          <w:rStyle w:val="span"/>
        </w:rPr>
        <w:t>, 03/2022 - 08/2022</w:t>
      </w:r>
      <w:r>
        <w:rPr>
          <w:rStyle w:val="spanpaddedline"/>
        </w:rPr>
        <w:t xml:space="preserve"> </w:t>
      </w:r>
    </w:p>
    <w:p w14:paraId="2732D883" w14:textId="77777777" w:rsidR="00170860" w:rsidRDefault="00FE6F0F" w:rsidP="00F31EE4">
      <w:pPr>
        <w:pStyle w:val="spanpaddedlineParagraph"/>
        <w:spacing w:line="240" w:lineRule="auto"/>
      </w:pPr>
      <w:r>
        <w:rPr>
          <w:rStyle w:val="spancompanyname"/>
        </w:rPr>
        <w:t>Banner Health</w:t>
      </w:r>
      <w:r>
        <w:rPr>
          <w:rStyle w:val="span"/>
        </w:rPr>
        <w:t xml:space="preserve"> – Peoria, AZ</w:t>
      </w:r>
      <w:r>
        <w:t xml:space="preserve"> </w:t>
      </w:r>
    </w:p>
    <w:p w14:paraId="64A8D17C" w14:textId="77777777" w:rsidR="00170860" w:rsidRDefault="00FE6F0F" w:rsidP="00F31EE4">
      <w:pPr>
        <w:pStyle w:val="divdocumentulli"/>
        <w:numPr>
          <w:ilvl w:val="0"/>
          <w:numId w:val="2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Computer programs: Cerner (EMR), Microsoft Office, Microsoft Outlook, Microsoft Teams</w:t>
      </w:r>
    </w:p>
    <w:p w14:paraId="28C62279" w14:textId="77502ADA" w:rsidR="006A1351" w:rsidRDefault="006A1351" w:rsidP="00F31EE4">
      <w:pPr>
        <w:pStyle w:val="divdocumentulli"/>
        <w:numPr>
          <w:ilvl w:val="0"/>
          <w:numId w:val="2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 xml:space="preserve">Assisting Psychiatrist with well checks, </w:t>
      </w:r>
      <w:r w:rsidR="00F02135">
        <w:rPr>
          <w:rStyle w:val="span"/>
        </w:rPr>
        <w:t>outcome measures/questionnaires</w:t>
      </w:r>
      <w:r>
        <w:rPr>
          <w:rStyle w:val="span"/>
        </w:rPr>
        <w:t xml:space="preserve"> and follow ups. </w:t>
      </w:r>
    </w:p>
    <w:p w14:paraId="3B796F38" w14:textId="77777777" w:rsidR="00170860" w:rsidRDefault="00FE6F0F" w:rsidP="00F31EE4">
      <w:pPr>
        <w:pStyle w:val="divdocumentulli"/>
        <w:numPr>
          <w:ilvl w:val="0"/>
          <w:numId w:val="2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Administrative work</w:t>
      </w:r>
    </w:p>
    <w:p w14:paraId="3CAC83C5" w14:textId="77777777" w:rsidR="00170860" w:rsidRDefault="00FE6F0F" w:rsidP="00F31EE4">
      <w:pPr>
        <w:pStyle w:val="divdocumentulli"/>
        <w:numPr>
          <w:ilvl w:val="0"/>
          <w:numId w:val="2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Vitals-Blood pressure, weight, height, BMI, temperature, pulse, respiratory</w:t>
      </w:r>
    </w:p>
    <w:p w14:paraId="414800E5" w14:textId="77777777" w:rsidR="00170860" w:rsidRDefault="00FE6F0F" w:rsidP="00F31EE4">
      <w:pPr>
        <w:pStyle w:val="divdocumentulli"/>
        <w:numPr>
          <w:ilvl w:val="0"/>
          <w:numId w:val="2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Clerical work: faxing, copy machine, answering phone calls, note-taking, scheduling appointments</w:t>
      </w:r>
    </w:p>
    <w:p w14:paraId="0257335A" w14:textId="6ADEEDE0" w:rsidR="00170860" w:rsidRDefault="00FE6F0F" w:rsidP="00F31EE4">
      <w:pPr>
        <w:pStyle w:val="divdocumentulli"/>
        <w:numPr>
          <w:ilvl w:val="0"/>
          <w:numId w:val="2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 xml:space="preserve">Assisting Physicians is phone call messages, triaging patients, (e-mail) secure messaging, assisting with </w:t>
      </w:r>
      <w:r w:rsidR="00F02135">
        <w:rPr>
          <w:rStyle w:val="span"/>
        </w:rPr>
        <w:tab/>
      </w:r>
      <w:r>
        <w:rPr>
          <w:rStyle w:val="span"/>
        </w:rPr>
        <w:t>providers inbox as in received mail, faxed and forms</w:t>
      </w:r>
    </w:p>
    <w:p w14:paraId="6659B539" w14:textId="77777777" w:rsidR="00170860" w:rsidRDefault="00FE6F0F" w:rsidP="00F31EE4">
      <w:pPr>
        <w:pStyle w:val="divdocumentsinglecolumn"/>
        <w:spacing w:before="360" w:line="240" w:lineRule="auto"/>
      </w:pPr>
      <w:r>
        <w:rPr>
          <w:rStyle w:val="spanjobtitle"/>
        </w:rPr>
        <w:t>Medical Assistant- Family Practice</w:t>
      </w:r>
      <w:r>
        <w:rPr>
          <w:rStyle w:val="span"/>
        </w:rPr>
        <w:t>, 02/2022 - 03/2022</w:t>
      </w:r>
      <w:r>
        <w:rPr>
          <w:rStyle w:val="spanpaddedline"/>
        </w:rPr>
        <w:t xml:space="preserve"> </w:t>
      </w:r>
    </w:p>
    <w:p w14:paraId="1A8A2806" w14:textId="77777777" w:rsidR="00170860" w:rsidRDefault="00FE6F0F" w:rsidP="00F31EE4">
      <w:pPr>
        <w:pStyle w:val="spanpaddedlineParagraph"/>
        <w:spacing w:line="240" w:lineRule="auto"/>
      </w:pPr>
      <w:r>
        <w:rPr>
          <w:rStyle w:val="spancompanyname"/>
        </w:rPr>
        <w:t>Mountain Park Health Center</w:t>
      </w:r>
      <w:r>
        <w:rPr>
          <w:rStyle w:val="span"/>
        </w:rPr>
        <w:t xml:space="preserve"> – Phoenix, AZ</w:t>
      </w:r>
      <w:r>
        <w:t xml:space="preserve"> </w:t>
      </w:r>
    </w:p>
    <w:p w14:paraId="412E3044" w14:textId="77777777" w:rsidR="00170860" w:rsidRDefault="00FE6F0F" w:rsidP="00F31EE4">
      <w:pPr>
        <w:pStyle w:val="divdocumentulli"/>
        <w:numPr>
          <w:ilvl w:val="0"/>
          <w:numId w:val="3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Computer programs: eClinicalWorks (EMR), Microsoft Office, Microsoft Outlook, Microsoft Teams</w:t>
      </w:r>
    </w:p>
    <w:p w14:paraId="23FE827D" w14:textId="77777777" w:rsidR="00170860" w:rsidRDefault="00FE6F0F" w:rsidP="00F31EE4">
      <w:pPr>
        <w:pStyle w:val="divdocumentulli"/>
        <w:numPr>
          <w:ilvl w:val="0"/>
          <w:numId w:val="3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Vitals-Blood pressure, weight, height, BMI, temperature, pulse, respiratory</w:t>
      </w:r>
    </w:p>
    <w:p w14:paraId="75E0AA75" w14:textId="77777777" w:rsidR="00170860" w:rsidRDefault="00FE6F0F" w:rsidP="00F31EE4">
      <w:pPr>
        <w:pStyle w:val="divdocumentulli"/>
        <w:numPr>
          <w:ilvl w:val="0"/>
          <w:numId w:val="3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Clerical work: faxing, copy machine, answering phone calls, note-taking, Scheduling appointments</w:t>
      </w:r>
    </w:p>
    <w:p w14:paraId="46F83B6C" w14:textId="065230B9" w:rsidR="00170860" w:rsidRDefault="00FE6F0F" w:rsidP="00F31EE4">
      <w:pPr>
        <w:pStyle w:val="divdocumentulli"/>
        <w:numPr>
          <w:ilvl w:val="0"/>
          <w:numId w:val="3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 xml:space="preserve">Procedures: EKGs, vision checks, ear washes, urine dips, blood sugars, injections, running lab test, as in </w:t>
      </w:r>
      <w:r w:rsidR="00F02135">
        <w:rPr>
          <w:rStyle w:val="span"/>
        </w:rPr>
        <w:tab/>
      </w:r>
      <w:r>
        <w:rPr>
          <w:rStyle w:val="span"/>
        </w:rPr>
        <w:t>the flu, urine, throat swabs, nebulizer treatments, rapid COVID-19 testing, A1C</w:t>
      </w:r>
    </w:p>
    <w:p w14:paraId="3C0C6DE2" w14:textId="1A23CF93" w:rsidR="00170860" w:rsidRDefault="00FE6F0F" w:rsidP="00F31EE4">
      <w:pPr>
        <w:pStyle w:val="divdocumentulli"/>
        <w:numPr>
          <w:ilvl w:val="0"/>
          <w:numId w:val="3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 xml:space="preserve">Assisting Physicians is phone call messages, triaging patients, (e-mail) secure messaging, assisting with </w:t>
      </w:r>
      <w:r w:rsidR="00F02135">
        <w:rPr>
          <w:rStyle w:val="span"/>
        </w:rPr>
        <w:tab/>
      </w:r>
      <w:r>
        <w:rPr>
          <w:rStyle w:val="span"/>
        </w:rPr>
        <w:t>providers inbox as in received mail, faxed and forms</w:t>
      </w:r>
    </w:p>
    <w:p w14:paraId="43E0542A" w14:textId="77777777" w:rsidR="00170860" w:rsidRDefault="00FE6F0F" w:rsidP="00F31EE4">
      <w:pPr>
        <w:pStyle w:val="divdocumentulli"/>
        <w:numPr>
          <w:ilvl w:val="0"/>
          <w:numId w:val="3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Administering and handling medications, as in vaccinations and medication injections</w:t>
      </w:r>
    </w:p>
    <w:p w14:paraId="100999AA" w14:textId="77777777" w:rsidR="00170860" w:rsidRDefault="00FE6F0F" w:rsidP="00F31EE4">
      <w:pPr>
        <w:pStyle w:val="divdocumentulli"/>
        <w:numPr>
          <w:ilvl w:val="0"/>
          <w:numId w:val="3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Temporary position</w:t>
      </w:r>
    </w:p>
    <w:p w14:paraId="5B58D065" w14:textId="77777777" w:rsidR="00170860" w:rsidRDefault="00FE6F0F" w:rsidP="00F31EE4">
      <w:pPr>
        <w:pStyle w:val="divdocumentsinglecolumn"/>
        <w:spacing w:before="360" w:line="240" w:lineRule="auto"/>
      </w:pPr>
      <w:r>
        <w:rPr>
          <w:rStyle w:val="spanjobtitle"/>
        </w:rPr>
        <w:t>Medical Assistant- Family Medicine/Pediatrics</w:t>
      </w:r>
      <w:r>
        <w:rPr>
          <w:rStyle w:val="span"/>
        </w:rPr>
        <w:t>, 10/2020 - 01/2022</w:t>
      </w:r>
      <w:r>
        <w:rPr>
          <w:rStyle w:val="spanpaddedline"/>
        </w:rPr>
        <w:t xml:space="preserve"> </w:t>
      </w:r>
    </w:p>
    <w:p w14:paraId="793F9106" w14:textId="77777777" w:rsidR="00170860" w:rsidRDefault="00FE6F0F" w:rsidP="00F31EE4">
      <w:pPr>
        <w:pStyle w:val="spanpaddedlineParagraph"/>
        <w:spacing w:line="240" w:lineRule="auto"/>
      </w:pPr>
      <w:r>
        <w:rPr>
          <w:rStyle w:val="spancompanyname"/>
        </w:rPr>
        <w:t>Sutter Medical Foundation</w:t>
      </w:r>
      <w:r>
        <w:rPr>
          <w:rStyle w:val="span"/>
        </w:rPr>
        <w:t xml:space="preserve"> – Lincoln, CA</w:t>
      </w:r>
      <w:r>
        <w:t xml:space="preserve"> </w:t>
      </w:r>
    </w:p>
    <w:p w14:paraId="16AB8752" w14:textId="77777777" w:rsidR="00170860" w:rsidRDefault="00FE6F0F" w:rsidP="00F31EE4">
      <w:pPr>
        <w:pStyle w:val="divdocumentulli"/>
        <w:numPr>
          <w:ilvl w:val="0"/>
          <w:numId w:val="4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Computer programs: Epic/Health Connect, Microsoft Office, Microsoft Outlook, Microsoft Teams</w:t>
      </w:r>
    </w:p>
    <w:p w14:paraId="4D731D3F" w14:textId="77777777" w:rsidR="00170860" w:rsidRDefault="00FE6F0F" w:rsidP="00F31EE4">
      <w:pPr>
        <w:pStyle w:val="divdocumentulli"/>
        <w:numPr>
          <w:ilvl w:val="0"/>
          <w:numId w:val="4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Customer service: Cashier Receptionist/Front Desk/Collecting and updating insurances</w:t>
      </w:r>
    </w:p>
    <w:p w14:paraId="5435C62A" w14:textId="77777777" w:rsidR="00170860" w:rsidRDefault="00FE6F0F" w:rsidP="00F31EE4">
      <w:pPr>
        <w:pStyle w:val="divdocumentulli"/>
        <w:numPr>
          <w:ilvl w:val="0"/>
          <w:numId w:val="4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Vitals-Blood pressure, weight, height, BMI, temperature, pulse, respiratory</w:t>
      </w:r>
    </w:p>
    <w:p w14:paraId="2E000FA7" w14:textId="77777777" w:rsidR="00170860" w:rsidRDefault="00FE6F0F" w:rsidP="00F31EE4">
      <w:pPr>
        <w:pStyle w:val="divdocumentulli"/>
        <w:numPr>
          <w:ilvl w:val="0"/>
          <w:numId w:val="4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Clerical work: faxing, copy machine, answering phone calls, note-taking</w:t>
      </w:r>
    </w:p>
    <w:p w14:paraId="53653DB4" w14:textId="4A10A6CE" w:rsidR="00170860" w:rsidRDefault="00FE6F0F" w:rsidP="00F31EE4">
      <w:pPr>
        <w:pStyle w:val="divdocumentulli"/>
        <w:numPr>
          <w:ilvl w:val="0"/>
          <w:numId w:val="4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 xml:space="preserve">Procedures: EKGs with Muse program, vision checks, ear washes, urine dips, blood sugars, injections, </w:t>
      </w:r>
      <w:r w:rsidR="00F02135">
        <w:rPr>
          <w:rStyle w:val="span"/>
        </w:rPr>
        <w:tab/>
      </w:r>
      <w:r>
        <w:rPr>
          <w:rStyle w:val="span"/>
        </w:rPr>
        <w:t>running lab test, as in the flu, urine, throat swabs, nebulizer treatments, rapid COVID-19 testing</w:t>
      </w:r>
    </w:p>
    <w:p w14:paraId="6DFCF988" w14:textId="7BDC06AC" w:rsidR="00170860" w:rsidRDefault="00FE6F0F" w:rsidP="00F31EE4">
      <w:pPr>
        <w:pStyle w:val="divdocumentulli"/>
        <w:numPr>
          <w:ilvl w:val="0"/>
          <w:numId w:val="4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 xml:space="preserve">Assisting Physicians is phone call messages, triaging patients, (e-mail) secure messaging, assisting with </w:t>
      </w:r>
      <w:r w:rsidR="00F02135">
        <w:rPr>
          <w:rStyle w:val="span"/>
        </w:rPr>
        <w:tab/>
      </w:r>
      <w:r>
        <w:rPr>
          <w:rStyle w:val="span"/>
        </w:rPr>
        <w:t>providers inbox as in received mail, faxed and forms</w:t>
      </w:r>
    </w:p>
    <w:p w14:paraId="1CFDB9C3" w14:textId="42F8EC85" w:rsidR="00170860" w:rsidRDefault="00FE6F0F" w:rsidP="00F31EE4">
      <w:pPr>
        <w:pStyle w:val="divdocumentulli"/>
        <w:numPr>
          <w:ilvl w:val="0"/>
          <w:numId w:val="4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 xml:space="preserve">Ordering procedures, pending procedure orders and medications, pending referrals to specialty </w:t>
      </w:r>
      <w:r w:rsidR="00F02135">
        <w:rPr>
          <w:rStyle w:val="span"/>
        </w:rPr>
        <w:tab/>
      </w:r>
      <w:r>
        <w:rPr>
          <w:rStyle w:val="span"/>
        </w:rPr>
        <w:t>departments and pre-charting notes (Scribe training)</w:t>
      </w:r>
    </w:p>
    <w:p w14:paraId="4CCC4249" w14:textId="434D44B8" w:rsidR="00170860" w:rsidRDefault="00FE6F0F" w:rsidP="00F31EE4">
      <w:pPr>
        <w:pStyle w:val="divdocumentulli"/>
        <w:numPr>
          <w:ilvl w:val="0"/>
          <w:numId w:val="4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lastRenderedPageBreak/>
        <w:t xml:space="preserve">Set up equipment for physicians for procedures, as in trigger point injections, toenail removals, and </w:t>
      </w:r>
      <w:r w:rsidR="00F02135">
        <w:rPr>
          <w:rStyle w:val="span"/>
        </w:rPr>
        <w:tab/>
      </w:r>
      <w:r>
        <w:rPr>
          <w:rStyle w:val="span"/>
        </w:rPr>
        <w:t xml:space="preserve">rectal exams, I&amp;D procedures, set up (sterile trays) and assist in Vasectomy's, IUD/Nexplanon insertion </w:t>
      </w:r>
      <w:r w:rsidR="00F02135">
        <w:rPr>
          <w:rStyle w:val="span"/>
        </w:rPr>
        <w:tab/>
      </w:r>
      <w:r>
        <w:rPr>
          <w:rStyle w:val="span"/>
        </w:rPr>
        <w:t>and removals</w:t>
      </w:r>
    </w:p>
    <w:p w14:paraId="5317B932" w14:textId="77777777" w:rsidR="00170860" w:rsidRDefault="00FE6F0F" w:rsidP="00F31EE4">
      <w:pPr>
        <w:pStyle w:val="divdocumentulli"/>
        <w:numPr>
          <w:ilvl w:val="0"/>
          <w:numId w:val="4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Scheduling appointments through Epic</w:t>
      </w:r>
    </w:p>
    <w:p w14:paraId="5028825D" w14:textId="77777777" w:rsidR="00170860" w:rsidRDefault="00FE6F0F" w:rsidP="00F31EE4">
      <w:pPr>
        <w:pStyle w:val="divdocumentulli"/>
        <w:numPr>
          <w:ilvl w:val="0"/>
          <w:numId w:val="4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Administering and handling medications, as in vaccinations and medication injections</w:t>
      </w:r>
    </w:p>
    <w:p w14:paraId="3D1E0366" w14:textId="31D32F2C" w:rsidR="00170860" w:rsidRDefault="00FE6F0F" w:rsidP="00F31EE4">
      <w:pPr>
        <w:pStyle w:val="divdocumentsinglecolumn"/>
        <w:spacing w:before="360" w:line="240" w:lineRule="auto"/>
      </w:pPr>
      <w:r>
        <w:rPr>
          <w:rStyle w:val="spanjobtitle"/>
        </w:rPr>
        <w:t>Medical Assistant- Family Medicine</w:t>
      </w:r>
      <w:r>
        <w:rPr>
          <w:rStyle w:val="span"/>
        </w:rPr>
        <w:t xml:space="preserve">, </w:t>
      </w:r>
      <w:r w:rsidR="00030C95">
        <w:rPr>
          <w:rStyle w:val="span"/>
        </w:rPr>
        <w:t>3/</w:t>
      </w:r>
      <w:r>
        <w:rPr>
          <w:rStyle w:val="span"/>
        </w:rPr>
        <w:t xml:space="preserve">2020 </w:t>
      </w:r>
      <w:r w:rsidR="00030C95">
        <w:rPr>
          <w:rStyle w:val="span"/>
        </w:rPr>
        <w:t>–</w:t>
      </w:r>
      <w:r>
        <w:rPr>
          <w:rStyle w:val="span"/>
        </w:rPr>
        <w:t xml:space="preserve"> </w:t>
      </w:r>
      <w:r w:rsidR="00030C95">
        <w:rPr>
          <w:rStyle w:val="span"/>
        </w:rPr>
        <w:t>10/</w:t>
      </w:r>
      <w:r>
        <w:rPr>
          <w:rStyle w:val="span"/>
        </w:rPr>
        <w:t>2020</w:t>
      </w:r>
      <w:r>
        <w:rPr>
          <w:rStyle w:val="spanpaddedline"/>
        </w:rPr>
        <w:t xml:space="preserve"> </w:t>
      </w:r>
    </w:p>
    <w:p w14:paraId="4375432F" w14:textId="77777777" w:rsidR="00170860" w:rsidRDefault="00FE6F0F" w:rsidP="00F31EE4">
      <w:pPr>
        <w:pStyle w:val="spanpaddedlineParagraph"/>
        <w:spacing w:line="240" w:lineRule="auto"/>
      </w:pPr>
      <w:r>
        <w:rPr>
          <w:rStyle w:val="spancompanyname"/>
        </w:rPr>
        <w:t>Sutter Medical Foundation</w:t>
      </w:r>
      <w:r>
        <w:rPr>
          <w:rStyle w:val="span"/>
        </w:rPr>
        <w:t xml:space="preserve"> – Yuba City, CA</w:t>
      </w:r>
      <w:r>
        <w:t xml:space="preserve"> </w:t>
      </w:r>
    </w:p>
    <w:p w14:paraId="049F47D5" w14:textId="77777777" w:rsidR="00170860" w:rsidRDefault="00FE6F0F" w:rsidP="00F31EE4">
      <w:pPr>
        <w:pStyle w:val="divdocumentulli"/>
        <w:numPr>
          <w:ilvl w:val="0"/>
          <w:numId w:val="5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Computer programs: Epic/Health Connect, Microsoft office, Microsoft outlook</w:t>
      </w:r>
    </w:p>
    <w:p w14:paraId="6D935D1D" w14:textId="47F87137" w:rsidR="00170860" w:rsidRDefault="00FE6F0F" w:rsidP="00F31EE4">
      <w:pPr>
        <w:pStyle w:val="divdocumentulli"/>
        <w:numPr>
          <w:ilvl w:val="0"/>
          <w:numId w:val="5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 xml:space="preserve">Clerical work: faxing, copy machine, answering phone calls, note-taking, checking in patients for office </w:t>
      </w:r>
      <w:r w:rsidR="00F02135">
        <w:rPr>
          <w:rStyle w:val="span"/>
        </w:rPr>
        <w:tab/>
      </w:r>
      <w:r>
        <w:rPr>
          <w:rStyle w:val="span"/>
        </w:rPr>
        <w:t>visits</w:t>
      </w:r>
    </w:p>
    <w:p w14:paraId="49681E37" w14:textId="77777777" w:rsidR="00170860" w:rsidRDefault="00FE6F0F" w:rsidP="00F31EE4">
      <w:pPr>
        <w:pStyle w:val="divdocumentulli"/>
        <w:numPr>
          <w:ilvl w:val="0"/>
          <w:numId w:val="5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Customer service: Cashier Receptionist/Front Desk/Collecting and updating insurances</w:t>
      </w:r>
    </w:p>
    <w:p w14:paraId="3A5C0769" w14:textId="77777777" w:rsidR="00170860" w:rsidRDefault="00FE6F0F" w:rsidP="00F31EE4">
      <w:pPr>
        <w:pStyle w:val="divdocumentulli"/>
        <w:numPr>
          <w:ilvl w:val="0"/>
          <w:numId w:val="5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Vitals-Blood pressure, weight, height, BMI, temperature, pulse, respiratory</w:t>
      </w:r>
    </w:p>
    <w:p w14:paraId="77952267" w14:textId="211C1B02" w:rsidR="00170860" w:rsidRDefault="00FE6F0F" w:rsidP="00F31EE4">
      <w:pPr>
        <w:pStyle w:val="divdocumentulli"/>
        <w:numPr>
          <w:ilvl w:val="0"/>
          <w:numId w:val="5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 xml:space="preserve">Procedures: EKG's, vision checks, ear washes, urine dips, blood sugars, injections, running lab test, as </w:t>
      </w:r>
      <w:r w:rsidR="00F02135">
        <w:rPr>
          <w:rStyle w:val="span"/>
        </w:rPr>
        <w:tab/>
      </w:r>
      <w:r>
        <w:rPr>
          <w:rStyle w:val="span"/>
        </w:rPr>
        <w:t>in the flu, urine, throat swabs, nebulizer treatments</w:t>
      </w:r>
    </w:p>
    <w:p w14:paraId="2F55D2C3" w14:textId="4E44CEE7" w:rsidR="00170860" w:rsidRDefault="00FE6F0F" w:rsidP="00F31EE4">
      <w:pPr>
        <w:pStyle w:val="divdocumentulli"/>
        <w:numPr>
          <w:ilvl w:val="0"/>
          <w:numId w:val="5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 xml:space="preserve">Handling medications, as in vaccinations and medication injections, over the counter sample </w:t>
      </w:r>
      <w:r w:rsidR="00F02135">
        <w:rPr>
          <w:rStyle w:val="span"/>
        </w:rPr>
        <w:tab/>
      </w:r>
      <w:r>
        <w:rPr>
          <w:rStyle w:val="span"/>
        </w:rPr>
        <w:t>medications, administering medications, Cures and Cover my meds systems</w:t>
      </w:r>
    </w:p>
    <w:p w14:paraId="0A835ABC" w14:textId="40C25014" w:rsidR="00170860" w:rsidRDefault="00FE6F0F" w:rsidP="00F31EE4">
      <w:pPr>
        <w:pStyle w:val="divdocumentulli"/>
        <w:numPr>
          <w:ilvl w:val="0"/>
          <w:numId w:val="5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 xml:space="preserve">Assisting Physicians is phone call messages, triaging patients, secure messaging, assisting with </w:t>
      </w:r>
      <w:r w:rsidR="00F02135">
        <w:rPr>
          <w:rStyle w:val="span"/>
        </w:rPr>
        <w:tab/>
      </w:r>
      <w:r>
        <w:rPr>
          <w:rStyle w:val="span"/>
        </w:rPr>
        <w:t>providers inbox, ordering procedures, pending orders and medications</w:t>
      </w:r>
    </w:p>
    <w:p w14:paraId="6C3C943E" w14:textId="77777777" w:rsidR="00170860" w:rsidRDefault="00FE6F0F" w:rsidP="00F31EE4">
      <w:pPr>
        <w:pStyle w:val="divdocumentulli"/>
        <w:numPr>
          <w:ilvl w:val="0"/>
          <w:numId w:val="5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Pending referrals to specialty departments and pre-charting notes (Scribe training)</w:t>
      </w:r>
    </w:p>
    <w:p w14:paraId="6B100655" w14:textId="7986F923" w:rsidR="00170860" w:rsidRDefault="00FE6F0F" w:rsidP="00F31EE4">
      <w:pPr>
        <w:pStyle w:val="divdocumentulli"/>
        <w:numPr>
          <w:ilvl w:val="0"/>
          <w:numId w:val="5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 xml:space="preserve">Set up equipment for physicians for a procedure, as in trigger point injections, toenail removals, and </w:t>
      </w:r>
      <w:r w:rsidR="00F02135">
        <w:rPr>
          <w:rStyle w:val="span"/>
        </w:rPr>
        <w:tab/>
      </w:r>
      <w:r>
        <w:rPr>
          <w:rStyle w:val="span"/>
        </w:rPr>
        <w:t>rectal exams, I&amp;D procedures</w:t>
      </w:r>
    </w:p>
    <w:p w14:paraId="60CFD5CD" w14:textId="77777777" w:rsidR="00170860" w:rsidRDefault="00FE6F0F" w:rsidP="00F31EE4">
      <w:pPr>
        <w:pStyle w:val="divdocumentulli"/>
        <w:numPr>
          <w:ilvl w:val="0"/>
          <w:numId w:val="5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Scheduling appointments through Epic</w:t>
      </w:r>
    </w:p>
    <w:p w14:paraId="2049FB1B" w14:textId="77777777" w:rsidR="00170860" w:rsidRDefault="00FE6F0F" w:rsidP="00F31EE4">
      <w:pPr>
        <w:pStyle w:val="divdocumentulli"/>
        <w:numPr>
          <w:ilvl w:val="0"/>
          <w:numId w:val="5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Temporary Position</w:t>
      </w:r>
    </w:p>
    <w:p w14:paraId="51330849" w14:textId="24170980" w:rsidR="00170860" w:rsidRDefault="00FE6F0F" w:rsidP="00F31EE4">
      <w:pPr>
        <w:pStyle w:val="divdocumentsinglecolumn"/>
        <w:spacing w:before="360" w:line="240" w:lineRule="auto"/>
      </w:pPr>
      <w:r>
        <w:rPr>
          <w:rStyle w:val="spanjobtitle"/>
        </w:rPr>
        <w:t>Medical Assistant-Adult Medicine Department</w:t>
      </w:r>
      <w:r>
        <w:rPr>
          <w:rStyle w:val="span"/>
        </w:rPr>
        <w:t xml:space="preserve">, </w:t>
      </w:r>
      <w:r w:rsidR="00030C95">
        <w:rPr>
          <w:rStyle w:val="span"/>
        </w:rPr>
        <w:t>2006</w:t>
      </w:r>
      <w:r>
        <w:rPr>
          <w:rStyle w:val="span"/>
        </w:rPr>
        <w:t xml:space="preserve"> - </w:t>
      </w:r>
      <w:r w:rsidR="00030C95">
        <w:rPr>
          <w:rStyle w:val="span"/>
        </w:rPr>
        <w:t>2019</w:t>
      </w:r>
      <w:r>
        <w:rPr>
          <w:rStyle w:val="spanpaddedline"/>
        </w:rPr>
        <w:t xml:space="preserve"> </w:t>
      </w:r>
    </w:p>
    <w:p w14:paraId="2DD1AB51" w14:textId="77777777" w:rsidR="00170860" w:rsidRDefault="00FE6F0F" w:rsidP="00F31EE4">
      <w:pPr>
        <w:pStyle w:val="spanpaddedlineParagraph"/>
        <w:spacing w:line="240" w:lineRule="auto"/>
      </w:pPr>
      <w:r>
        <w:rPr>
          <w:rStyle w:val="spancompanyname"/>
        </w:rPr>
        <w:t>Kaiser Permanente Hospital</w:t>
      </w:r>
      <w:r>
        <w:rPr>
          <w:rStyle w:val="span"/>
        </w:rPr>
        <w:t xml:space="preserve"> – Fresno, CA</w:t>
      </w:r>
      <w:r>
        <w:t xml:space="preserve"> </w:t>
      </w:r>
    </w:p>
    <w:p w14:paraId="5FA61140" w14:textId="77777777" w:rsidR="00170860" w:rsidRDefault="00FE6F0F" w:rsidP="00F31EE4">
      <w:pPr>
        <w:pStyle w:val="divdocumentulli"/>
        <w:numPr>
          <w:ilvl w:val="0"/>
          <w:numId w:val="6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Epic/Health Connect, lotus notes, Microsoft excel, Microsoft word, Microsoft Power Point</w:t>
      </w:r>
    </w:p>
    <w:p w14:paraId="00F0A164" w14:textId="77777777" w:rsidR="00170860" w:rsidRDefault="00FE6F0F" w:rsidP="00F31EE4">
      <w:pPr>
        <w:pStyle w:val="divdocumentulli"/>
        <w:numPr>
          <w:ilvl w:val="0"/>
          <w:numId w:val="6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Vitals-Blood pressure, weight, height, BMI, temperature</w:t>
      </w:r>
    </w:p>
    <w:p w14:paraId="2A6C2457" w14:textId="77777777" w:rsidR="00170860" w:rsidRDefault="00FE6F0F" w:rsidP="00F31EE4">
      <w:pPr>
        <w:pStyle w:val="divdocumentulli"/>
        <w:numPr>
          <w:ilvl w:val="0"/>
          <w:numId w:val="6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Lead duties, daily schedule, and maintaining workflow for department</w:t>
      </w:r>
    </w:p>
    <w:p w14:paraId="11BADB20" w14:textId="77777777" w:rsidR="00170860" w:rsidRDefault="00FE6F0F" w:rsidP="00F31EE4">
      <w:pPr>
        <w:pStyle w:val="divdocumentulli"/>
        <w:numPr>
          <w:ilvl w:val="0"/>
          <w:numId w:val="6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Customer service</w:t>
      </w:r>
    </w:p>
    <w:p w14:paraId="58C81403" w14:textId="77777777" w:rsidR="00F02135" w:rsidRDefault="00FE6F0F" w:rsidP="00F02135">
      <w:pPr>
        <w:pStyle w:val="divdocumentulli"/>
        <w:numPr>
          <w:ilvl w:val="0"/>
          <w:numId w:val="6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Computer programs: Epic/Health Connect, Microsoft Office, Lotus Notes</w:t>
      </w:r>
    </w:p>
    <w:p w14:paraId="05244F3B" w14:textId="5D004D1E" w:rsidR="00F02135" w:rsidRDefault="00FE6F0F" w:rsidP="00F02135">
      <w:pPr>
        <w:pStyle w:val="divdocumentulli"/>
        <w:numPr>
          <w:ilvl w:val="0"/>
          <w:numId w:val="6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 xml:space="preserve">Procedures: EKG's, Bladder scans, vision checks, ear washes, urine dips, blood sugars, and </w:t>
      </w:r>
      <w:r w:rsidR="00F02135">
        <w:rPr>
          <w:rStyle w:val="span"/>
        </w:rPr>
        <w:tab/>
      </w:r>
      <w:r>
        <w:rPr>
          <w:rStyle w:val="span"/>
        </w:rPr>
        <w:t>dermatology- tele-derm photos</w:t>
      </w:r>
    </w:p>
    <w:p w14:paraId="51DC7923" w14:textId="77777777" w:rsidR="00F02135" w:rsidRDefault="00FE6F0F" w:rsidP="00F02135">
      <w:pPr>
        <w:pStyle w:val="divdocumentulli"/>
        <w:numPr>
          <w:ilvl w:val="0"/>
          <w:numId w:val="6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 xml:space="preserve">Assisting Physicians is phone call messages, gathering more information for provider, secure </w:t>
      </w:r>
      <w:r w:rsidR="00F02135">
        <w:rPr>
          <w:rStyle w:val="span"/>
        </w:rPr>
        <w:tab/>
      </w:r>
      <w:r>
        <w:rPr>
          <w:rStyle w:val="span"/>
        </w:rPr>
        <w:t xml:space="preserve">messaging, assisting with providers inbox, ordering procedures, pending procedure orders and </w:t>
      </w:r>
      <w:r w:rsidR="00F02135">
        <w:rPr>
          <w:rStyle w:val="span"/>
        </w:rPr>
        <w:tab/>
      </w:r>
      <w:r>
        <w:rPr>
          <w:rStyle w:val="span"/>
        </w:rPr>
        <w:t>medications</w:t>
      </w:r>
    </w:p>
    <w:p w14:paraId="24A26435" w14:textId="77777777" w:rsidR="00F02135" w:rsidRDefault="00FE6F0F" w:rsidP="00F02135">
      <w:pPr>
        <w:pStyle w:val="divdocumentulli"/>
        <w:numPr>
          <w:ilvl w:val="0"/>
          <w:numId w:val="6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Assist in Medicare coding and adding and transferring diagnosis</w:t>
      </w:r>
    </w:p>
    <w:p w14:paraId="003C4F00" w14:textId="04EB0A57" w:rsidR="00170860" w:rsidRDefault="00FE6F0F" w:rsidP="00F02135">
      <w:pPr>
        <w:pStyle w:val="divdocumentulli"/>
        <w:numPr>
          <w:ilvl w:val="0"/>
          <w:numId w:val="6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 xml:space="preserve">Set up equipment for physicians for a procedure, as in trigger point injections, toenail removals, Pap </w:t>
      </w:r>
      <w:r w:rsidR="00F02135">
        <w:rPr>
          <w:rStyle w:val="span"/>
        </w:rPr>
        <w:tab/>
      </w:r>
      <w:r>
        <w:rPr>
          <w:rStyle w:val="span"/>
        </w:rPr>
        <w:t>smears, breast examinations, and rectal exams</w:t>
      </w:r>
    </w:p>
    <w:p w14:paraId="24AF5E3C" w14:textId="77777777" w:rsidR="00170860" w:rsidRDefault="00FE6F0F" w:rsidP="00F31EE4">
      <w:pPr>
        <w:pStyle w:val="divdocumentulli"/>
        <w:numPr>
          <w:ilvl w:val="0"/>
          <w:numId w:val="6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POCT- point of care testing tracking with the laboratory: Fecal fit kit, urine dips, and glucose meters</w:t>
      </w:r>
    </w:p>
    <w:p w14:paraId="76BEF637" w14:textId="77777777" w:rsidR="00170860" w:rsidRDefault="00FE6F0F" w:rsidP="00F31EE4">
      <w:pPr>
        <w:pStyle w:val="divdocumentulli"/>
        <w:numPr>
          <w:ilvl w:val="0"/>
          <w:numId w:val="6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PARS levels for medical inventory</w:t>
      </w:r>
    </w:p>
    <w:p w14:paraId="16F8A314" w14:textId="77777777" w:rsidR="00170860" w:rsidRDefault="00FE6F0F" w:rsidP="00F31EE4">
      <w:pPr>
        <w:pStyle w:val="divdocumentulli"/>
        <w:numPr>
          <w:ilvl w:val="0"/>
          <w:numId w:val="6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Scheduling appointments, sending referrals through e-consult program, Medicare coding</w:t>
      </w:r>
    </w:p>
    <w:p w14:paraId="5B94FCEC" w14:textId="77777777" w:rsidR="00170860" w:rsidRDefault="00FE6F0F" w:rsidP="00F31EE4">
      <w:pPr>
        <w:pStyle w:val="divdocumentulli"/>
        <w:numPr>
          <w:ilvl w:val="0"/>
          <w:numId w:val="6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Clerical work: faxing, copy machine, answering phone calls, note-taking</w:t>
      </w:r>
    </w:p>
    <w:p w14:paraId="49220DD7" w14:textId="77777777" w:rsidR="00F02135" w:rsidRDefault="00FE6F0F" w:rsidP="00F02135">
      <w:pPr>
        <w:pStyle w:val="divdocumentulli"/>
        <w:numPr>
          <w:ilvl w:val="0"/>
          <w:numId w:val="6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Outreach for hypertension, blood pressure, diabetes, mammograms and Pap smears</w:t>
      </w:r>
    </w:p>
    <w:p w14:paraId="6E658C55" w14:textId="77777777" w:rsidR="00F02135" w:rsidRDefault="00F02135" w:rsidP="00F02135">
      <w:pPr>
        <w:pStyle w:val="divdocumentulli"/>
        <w:spacing w:line="240" w:lineRule="auto"/>
        <w:ind w:left="460"/>
        <w:rPr>
          <w:rStyle w:val="span"/>
        </w:rPr>
      </w:pPr>
    </w:p>
    <w:p w14:paraId="6E634BE7" w14:textId="77777777" w:rsidR="00F02135" w:rsidRDefault="00F02135" w:rsidP="00F02135">
      <w:pPr>
        <w:pStyle w:val="divdocumentulli"/>
        <w:spacing w:line="240" w:lineRule="auto"/>
        <w:ind w:left="460"/>
        <w:rPr>
          <w:rStyle w:val="span"/>
        </w:rPr>
      </w:pPr>
    </w:p>
    <w:p w14:paraId="0F7D3D11" w14:textId="26538D5F" w:rsidR="00170860" w:rsidRDefault="00FE6F0F" w:rsidP="00F02135">
      <w:pPr>
        <w:pStyle w:val="divdocumentulli"/>
        <w:spacing w:line="240" w:lineRule="auto"/>
      </w:pPr>
      <w:r>
        <w:rPr>
          <w:rStyle w:val="spanjobtitle"/>
        </w:rPr>
        <w:t>Admitting Interviewer-Radiology Department</w:t>
      </w:r>
      <w:r>
        <w:rPr>
          <w:rStyle w:val="span"/>
        </w:rPr>
        <w:t xml:space="preserve">, </w:t>
      </w:r>
      <w:r w:rsidR="00030C95">
        <w:rPr>
          <w:rStyle w:val="span"/>
        </w:rPr>
        <w:t>2005</w:t>
      </w:r>
      <w:r>
        <w:rPr>
          <w:rStyle w:val="span"/>
        </w:rPr>
        <w:t xml:space="preserve"> - </w:t>
      </w:r>
      <w:r w:rsidR="00030C95">
        <w:rPr>
          <w:rStyle w:val="span"/>
        </w:rPr>
        <w:t>2006</w:t>
      </w:r>
    </w:p>
    <w:p w14:paraId="529C704B" w14:textId="561B53AB" w:rsidR="00170860" w:rsidRDefault="00F02135" w:rsidP="00F31EE4">
      <w:pPr>
        <w:pStyle w:val="spanpaddedlineParagraph"/>
        <w:spacing w:line="240" w:lineRule="auto"/>
      </w:pPr>
      <w:r>
        <w:rPr>
          <w:rStyle w:val="spancompanyname"/>
        </w:rPr>
        <w:t>Kaiser Permanente Hospital</w:t>
      </w:r>
      <w:r w:rsidR="00FE6F0F">
        <w:rPr>
          <w:rStyle w:val="span"/>
        </w:rPr>
        <w:t xml:space="preserve"> – Fresno, CA</w:t>
      </w:r>
      <w:r w:rsidR="00FE6F0F">
        <w:t xml:space="preserve"> </w:t>
      </w:r>
    </w:p>
    <w:p w14:paraId="568CD326" w14:textId="77777777" w:rsidR="00170860" w:rsidRDefault="00FE6F0F" w:rsidP="00F31EE4">
      <w:pPr>
        <w:pStyle w:val="divdocumentulli"/>
        <w:numPr>
          <w:ilvl w:val="0"/>
          <w:numId w:val="7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Registered patients, Cashier Receptionist, Insurance verification</w:t>
      </w:r>
    </w:p>
    <w:p w14:paraId="738D33D7" w14:textId="77777777" w:rsidR="00170860" w:rsidRDefault="00FE6F0F" w:rsidP="00F31EE4">
      <w:pPr>
        <w:pStyle w:val="divdocumentulli"/>
        <w:numPr>
          <w:ilvl w:val="0"/>
          <w:numId w:val="7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Scheduled appointments and procedures</w:t>
      </w:r>
    </w:p>
    <w:p w14:paraId="0B0AB38C" w14:textId="77777777" w:rsidR="00170860" w:rsidRDefault="00FE6F0F" w:rsidP="00F31EE4">
      <w:pPr>
        <w:pStyle w:val="divdocumentulli"/>
        <w:numPr>
          <w:ilvl w:val="0"/>
          <w:numId w:val="7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Daily schedules for department</w:t>
      </w:r>
    </w:p>
    <w:p w14:paraId="3496BFD3" w14:textId="77777777" w:rsidR="00170860" w:rsidRDefault="00FE6F0F" w:rsidP="00F31EE4">
      <w:pPr>
        <w:pStyle w:val="divdocumentulli"/>
        <w:numPr>
          <w:ilvl w:val="0"/>
          <w:numId w:val="7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Customer service</w:t>
      </w:r>
    </w:p>
    <w:p w14:paraId="1649E3D0" w14:textId="77777777" w:rsidR="00170860" w:rsidRDefault="00FE6F0F" w:rsidP="00F31EE4">
      <w:pPr>
        <w:pStyle w:val="divdocumentulli"/>
        <w:numPr>
          <w:ilvl w:val="0"/>
          <w:numId w:val="7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Medical Records</w:t>
      </w:r>
    </w:p>
    <w:p w14:paraId="2BB55417" w14:textId="77777777" w:rsidR="00170860" w:rsidRDefault="00FE6F0F" w:rsidP="00F31EE4">
      <w:pPr>
        <w:pStyle w:val="divdocumentulli"/>
        <w:numPr>
          <w:ilvl w:val="0"/>
          <w:numId w:val="7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Clerical work</w:t>
      </w:r>
    </w:p>
    <w:p w14:paraId="6667D2AA" w14:textId="77777777" w:rsidR="00170860" w:rsidRDefault="00FE6F0F" w:rsidP="00F31EE4">
      <w:pPr>
        <w:pStyle w:val="divdocumentulli"/>
        <w:numPr>
          <w:ilvl w:val="0"/>
          <w:numId w:val="7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Digitizing film</w:t>
      </w:r>
    </w:p>
    <w:p w14:paraId="3809BB92" w14:textId="77777777" w:rsidR="00170860" w:rsidRDefault="00FE6F0F" w:rsidP="00F31EE4">
      <w:pPr>
        <w:pStyle w:val="divdocumentulli"/>
        <w:numPr>
          <w:ilvl w:val="0"/>
          <w:numId w:val="7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Filing, tracking incoming and outgoing films</w:t>
      </w:r>
    </w:p>
    <w:p w14:paraId="686D9485" w14:textId="77777777" w:rsidR="00170860" w:rsidRDefault="00FE6F0F" w:rsidP="00F31EE4">
      <w:pPr>
        <w:pStyle w:val="divdocumentulli"/>
        <w:numPr>
          <w:ilvl w:val="0"/>
          <w:numId w:val="7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Computer program: synapse and epic/health connect</w:t>
      </w:r>
    </w:p>
    <w:p w14:paraId="4EE7B344" w14:textId="4DC82331" w:rsidR="00170860" w:rsidRDefault="00FE6F0F" w:rsidP="00F31EE4">
      <w:pPr>
        <w:pStyle w:val="divdocumentsinglecolumn"/>
        <w:spacing w:before="360" w:line="240" w:lineRule="auto"/>
      </w:pPr>
      <w:r>
        <w:rPr>
          <w:rStyle w:val="spanjobtitle"/>
        </w:rPr>
        <w:t>Admitting Interviewer-Radiology Department</w:t>
      </w:r>
      <w:r>
        <w:rPr>
          <w:rStyle w:val="span"/>
        </w:rPr>
        <w:t>, 200</w:t>
      </w:r>
      <w:r w:rsidR="00030C95">
        <w:rPr>
          <w:rStyle w:val="span"/>
        </w:rPr>
        <w:t>2</w:t>
      </w:r>
      <w:r>
        <w:rPr>
          <w:rStyle w:val="span"/>
        </w:rPr>
        <w:t xml:space="preserve"> - 200</w:t>
      </w:r>
      <w:r w:rsidR="00030C95">
        <w:rPr>
          <w:rStyle w:val="span"/>
        </w:rPr>
        <w:t>5</w:t>
      </w:r>
      <w:r>
        <w:rPr>
          <w:rStyle w:val="spanpaddedline"/>
        </w:rPr>
        <w:t xml:space="preserve"> </w:t>
      </w:r>
    </w:p>
    <w:p w14:paraId="29D528B2" w14:textId="784CA968" w:rsidR="00170860" w:rsidRDefault="00F02135" w:rsidP="00F31EE4">
      <w:pPr>
        <w:pStyle w:val="spanpaddedlineParagraph"/>
        <w:spacing w:line="240" w:lineRule="auto"/>
      </w:pPr>
      <w:r>
        <w:rPr>
          <w:rStyle w:val="spancompanyname"/>
        </w:rPr>
        <w:t>Fresno Regional Medical Center</w:t>
      </w:r>
      <w:r>
        <w:rPr>
          <w:rStyle w:val="span"/>
        </w:rPr>
        <w:t xml:space="preserve"> - </w:t>
      </w:r>
      <w:r w:rsidR="00FE6F0F">
        <w:rPr>
          <w:rStyle w:val="span"/>
        </w:rPr>
        <w:t>Fresno, CA</w:t>
      </w:r>
      <w:r w:rsidR="00FE6F0F">
        <w:t xml:space="preserve"> </w:t>
      </w:r>
    </w:p>
    <w:p w14:paraId="71870B34" w14:textId="77777777" w:rsidR="00170860" w:rsidRDefault="00FE6F0F" w:rsidP="00F31EE4">
      <w:pPr>
        <w:pStyle w:val="divdocumentulli"/>
        <w:numPr>
          <w:ilvl w:val="0"/>
          <w:numId w:val="8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Registered patients</w:t>
      </w:r>
    </w:p>
    <w:p w14:paraId="64C5C239" w14:textId="77777777" w:rsidR="00170860" w:rsidRDefault="00FE6F0F" w:rsidP="00F31EE4">
      <w:pPr>
        <w:pStyle w:val="divdocumentulli"/>
        <w:numPr>
          <w:ilvl w:val="0"/>
          <w:numId w:val="8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Scheduled appointments and procedures</w:t>
      </w:r>
    </w:p>
    <w:p w14:paraId="11B8FA1F" w14:textId="77777777" w:rsidR="00170860" w:rsidRDefault="00FE6F0F" w:rsidP="00F31EE4">
      <w:pPr>
        <w:pStyle w:val="divdocumentulli"/>
        <w:numPr>
          <w:ilvl w:val="0"/>
          <w:numId w:val="8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Cashier Receptionist</w:t>
      </w:r>
    </w:p>
    <w:p w14:paraId="006042F2" w14:textId="77777777" w:rsidR="00170860" w:rsidRDefault="00FE6F0F" w:rsidP="00F31EE4">
      <w:pPr>
        <w:pStyle w:val="divdocumentulli"/>
        <w:numPr>
          <w:ilvl w:val="0"/>
          <w:numId w:val="8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Daily schedules for the next day</w:t>
      </w:r>
    </w:p>
    <w:p w14:paraId="07F4DC90" w14:textId="77777777" w:rsidR="00170860" w:rsidRDefault="00FE6F0F" w:rsidP="00F31EE4">
      <w:pPr>
        <w:pStyle w:val="divdocumentulli"/>
        <w:numPr>
          <w:ilvl w:val="0"/>
          <w:numId w:val="8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Customer service</w:t>
      </w:r>
    </w:p>
    <w:p w14:paraId="57BE3EF4" w14:textId="77777777" w:rsidR="00170860" w:rsidRDefault="00FE6F0F" w:rsidP="00F31EE4">
      <w:pPr>
        <w:pStyle w:val="divdocumentulli"/>
        <w:numPr>
          <w:ilvl w:val="0"/>
          <w:numId w:val="8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Transporting patients</w:t>
      </w:r>
    </w:p>
    <w:p w14:paraId="24FC745C" w14:textId="42C1A32E" w:rsidR="00F31EE4" w:rsidRDefault="00F31EE4" w:rsidP="00AD04DA">
      <w:pPr>
        <w:pStyle w:val="divdocumentulli"/>
        <w:spacing w:line="240" w:lineRule="auto"/>
        <w:ind w:left="460"/>
        <w:rPr>
          <w:rStyle w:val="span"/>
        </w:rPr>
      </w:pPr>
    </w:p>
    <w:sectPr w:rsidR="00F31E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00" w:right="740" w:bottom="50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834F9" w14:textId="77777777" w:rsidR="00AD7861" w:rsidRDefault="00AD7861" w:rsidP="006A1351">
      <w:pPr>
        <w:spacing w:line="240" w:lineRule="auto"/>
      </w:pPr>
      <w:r>
        <w:separator/>
      </w:r>
    </w:p>
  </w:endnote>
  <w:endnote w:type="continuationSeparator" w:id="0">
    <w:p w14:paraId="746C9C17" w14:textId="77777777" w:rsidR="00AD7861" w:rsidRDefault="00AD7861" w:rsidP="006A13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2759C" w14:textId="77777777" w:rsidR="006A1351" w:rsidRDefault="006A13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CD05D" w14:textId="77777777" w:rsidR="006A1351" w:rsidRDefault="006A13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E94CF" w14:textId="77777777" w:rsidR="006A1351" w:rsidRDefault="006A13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9639" w14:textId="77777777" w:rsidR="00AD7861" w:rsidRDefault="00AD7861" w:rsidP="006A1351">
      <w:pPr>
        <w:spacing w:line="240" w:lineRule="auto"/>
      </w:pPr>
      <w:r>
        <w:separator/>
      </w:r>
    </w:p>
  </w:footnote>
  <w:footnote w:type="continuationSeparator" w:id="0">
    <w:p w14:paraId="5324505C" w14:textId="77777777" w:rsidR="00AD7861" w:rsidRDefault="00AD7861" w:rsidP="006A13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1E04D" w14:textId="77777777" w:rsidR="006A1351" w:rsidRDefault="006A13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DD131" w14:textId="77777777" w:rsidR="006A1351" w:rsidRDefault="006A13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04F69" w14:textId="77777777" w:rsidR="006A1351" w:rsidRDefault="006A13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A7609506">
      <w:start w:val="1"/>
      <w:numFmt w:val="bullet"/>
      <w:lvlText w:val=""/>
      <w:lvlJc w:val="left"/>
      <w:pPr>
        <w:ind w:left="2250" w:hanging="360"/>
      </w:pPr>
      <w:rPr>
        <w:rFonts w:ascii="Symbol" w:hAnsi="Symbol"/>
      </w:rPr>
    </w:lvl>
    <w:lvl w:ilvl="1" w:tplc="AE8487AE">
      <w:start w:val="1"/>
      <w:numFmt w:val="bullet"/>
      <w:lvlText w:val="o"/>
      <w:lvlJc w:val="left"/>
      <w:pPr>
        <w:tabs>
          <w:tab w:val="num" w:pos="2970"/>
        </w:tabs>
        <w:ind w:left="2970" w:hanging="360"/>
      </w:pPr>
      <w:rPr>
        <w:rFonts w:ascii="Courier New" w:hAnsi="Courier New"/>
      </w:rPr>
    </w:lvl>
    <w:lvl w:ilvl="2" w:tplc="B68A7CEC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/>
      </w:rPr>
    </w:lvl>
    <w:lvl w:ilvl="3" w:tplc="DC58AFC0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/>
      </w:rPr>
    </w:lvl>
    <w:lvl w:ilvl="4" w:tplc="F252ED80">
      <w:start w:val="1"/>
      <w:numFmt w:val="bullet"/>
      <w:lvlText w:val="o"/>
      <w:lvlJc w:val="left"/>
      <w:pPr>
        <w:tabs>
          <w:tab w:val="num" w:pos="5130"/>
        </w:tabs>
        <w:ind w:left="5130" w:hanging="360"/>
      </w:pPr>
      <w:rPr>
        <w:rFonts w:ascii="Courier New" w:hAnsi="Courier New"/>
      </w:rPr>
    </w:lvl>
    <w:lvl w:ilvl="5" w:tplc="F2F43586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/>
      </w:rPr>
    </w:lvl>
    <w:lvl w:ilvl="6" w:tplc="AE56B48E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/>
      </w:rPr>
    </w:lvl>
    <w:lvl w:ilvl="7" w:tplc="42400470">
      <w:start w:val="1"/>
      <w:numFmt w:val="bullet"/>
      <w:lvlText w:val="o"/>
      <w:lvlJc w:val="left"/>
      <w:pPr>
        <w:tabs>
          <w:tab w:val="num" w:pos="7290"/>
        </w:tabs>
        <w:ind w:left="7290" w:hanging="360"/>
      </w:pPr>
      <w:rPr>
        <w:rFonts w:ascii="Courier New" w:hAnsi="Courier New"/>
      </w:rPr>
    </w:lvl>
    <w:lvl w:ilvl="8" w:tplc="A774A2CE">
      <w:start w:val="1"/>
      <w:numFmt w:val="bullet"/>
      <w:lvlText w:val=""/>
      <w:lvlJc w:val="left"/>
      <w:pPr>
        <w:tabs>
          <w:tab w:val="num" w:pos="8010"/>
        </w:tabs>
        <w:ind w:left="801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B5AAC0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CB2DF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8C841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6F0C3A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1D4F52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88A5B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1C8D19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D8889A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C8202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B290B0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B1C162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6721F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B820A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6D8660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E1053F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F14B43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C946D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04C71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586A57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6B84D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70C92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EF41F2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3CCB42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E6E6C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84E3F8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43C7CB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272DC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5D608F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F2870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92C287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59C1D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A6AD62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0647D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E500E3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A72455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446A5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6E46C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90E0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4D8AA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8545BC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DD0B37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7A2C5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81A6E7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8187C7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95E9C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4E4E6E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44AA2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4F818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1589E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0869F5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42466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59CE94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3169A4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FA094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34A28A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CC879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8EE7F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4BAF65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F12696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08A90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77E84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B344AF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C16AD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620515D7"/>
    <w:multiLevelType w:val="multilevel"/>
    <w:tmpl w:val="22BE4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5376B3"/>
    <w:multiLevelType w:val="hybridMultilevel"/>
    <w:tmpl w:val="86D06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526917">
    <w:abstractNumId w:val="0"/>
  </w:num>
  <w:num w:numId="2" w16cid:durableId="446194380">
    <w:abstractNumId w:val="1"/>
  </w:num>
  <w:num w:numId="3" w16cid:durableId="1972127074">
    <w:abstractNumId w:val="2"/>
  </w:num>
  <w:num w:numId="4" w16cid:durableId="413741696">
    <w:abstractNumId w:val="3"/>
  </w:num>
  <w:num w:numId="5" w16cid:durableId="1136945661">
    <w:abstractNumId w:val="4"/>
  </w:num>
  <w:num w:numId="6" w16cid:durableId="778183645">
    <w:abstractNumId w:val="5"/>
  </w:num>
  <w:num w:numId="7" w16cid:durableId="529415062">
    <w:abstractNumId w:val="6"/>
  </w:num>
  <w:num w:numId="8" w16cid:durableId="1858156808">
    <w:abstractNumId w:val="7"/>
  </w:num>
  <w:num w:numId="9" w16cid:durableId="468790110">
    <w:abstractNumId w:val="9"/>
  </w:num>
  <w:num w:numId="10" w16cid:durableId="19578357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860"/>
    <w:rsid w:val="00030C95"/>
    <w:rsid w:val="00170860"/>
    <w:rsid w:val="001A489F"/>
    <w:rsid w:val="001E48D1"/>
    <w:rsid w:val="002A280D"/>
    <w:rsid w:val="002E748E"/>
    <w:rsid w:val="002F49C9"/>
    <w:rsid w:val="003C0156"/>
    <w:rsid w:val="003C635B"/>
    <w:rsid w:val="00406B1A"/>
    <w:rsid w:val="004970B1"/>
    <w:rsid w:val="004E04B3"/>
    <w:rsid w:val="005C209D"/>
    <w:rsid w:val="006303F2"/>
    <w:rsid w:val="006A0C65"/>
    <w:rsid w:val="006A1351"/>
    <w:rsid w:val="006B51ED"/>
    <w:rsid w:val="00707018"/>
    <w:rsid w:val="007276E9"/>
    <w:rsid w:val="00751728"/>
    <w:rsid w:val="00787AFA"/>
    <w:rsid w:val="00822678"/>
    <w:rsid w:val="008901FF"/>
    <w:rsid w:val="008B1FB3"/>
    <w:rsid w:val="00914C5C"/>
    <w:rsid w:val="00972FF1"/>
    <w:rsid w:val="00A067D8"/>
    <w:rsid w:val="00AB47A6"/>
    <w:rsid w:val="00AC5A08"/>
    <w:rsid w:val="00AD04DA"/>
    <w:rsid w:val="00AD7861"/>
    <w:rsid w:val="00B0341B"/>
    <w:rsid w:val="00B550CA"/>
    <w:rsid w:val="00BB6D13"/>
    <w:rsid w:val="00BF2BF6"/>
    <w:rsid w:val="00BF3DD8"/>
    <w:rsid w:val="00C61CA7"/>
    <w:rsid w:val="00C84A5E"/>
    <w:rsid w:val="00D54155"/>
    <w:rsid w:val="00D6689E"/>
    <w:rsid w:val="00D843CE"/>
    <w:rsid w:val="00D8582D"/>
    <w:rsid w:val="00DB49EB"/>
    <w:rsid w:val="00DF5E20"/>
    <w:rsid w:val="00E55119"/>
    <w:rsid w:val="00E921CC"/>
    <w:rsid w:val="00F02135"/>
    <w:rsid w:val="00F31EE4"/>
    <w:rsid w:val="00F63062"/>
    <w:rsid w:val="00FA0F17"/>
    <w:rsid w:val="00FE6F0F"/>
    <w:rsid w:val="00FF54DB"/>
    <w:rsid w:val="00FF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FF5532"/>
  <w15:docId w15:val="{489EC9A0-8F7C-4B4E-9E2E-20A3F2FB2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customStyle="1" w:styleId="divdocument">
    <w:name w:val="div_document"/>
    <w:basedOn w:val="Normal"/>
    <w:pPr>
      <w:spacing w:line="400" w:lineRule="atLeast"/>
    </w:pPr>
  </w:style>
  <w:style w:type="paragraph" w:customStyle="1" w:styleId="divdocumentsection">
    <w:name w:val="div_document_section"/>
    <w:basedOn w:val="Normal"/>
  </w:style>
  <w:style w:type="paragraph" w:customStyle="1" w:styleId="divdocumentdivparagraph">
    <w:name w:val="div_document_div_paragraph"/>
    <w:basedOn w:val="Normal"/>
  </w:style>
  <w:style w:type="paragraph" w:customStyle="1" w:styleId="divdocumentdivname">
    <w:name w:val="div_document_div_name"/>
    <w:basedOn w:val="Normal"/>
    <w:rPr>
      <w:color w:val="0187DE"/>
    </w:rPr>
  </w:style>
  <w:style w:type="paragraph" w:customStyle="1" w:styleId="divonlyName">
    <w:name w:val="div_onlyName"/>
    <w:basedOn w:val="div"/>
  </w:style>
  <w:style w:type="paragraph" w:customStyle="1" w:styleId="div">
    <w:name w:val="div"/>
    <w:basedOn w:val="Normal"/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documentdivlowerborderupper">
    <w:name w:val="div_document_div_lowerborderupper"/>
    <w:basedOn w:val="Normal"/>
    <w:pPr>
      <w:pBdr>
        <w:bottom w:val="single" w:sz="8" w:space="0" w:color="0187DE"/>
      </w:pBdr>
      <w:spacing w:line="0" w:lineRule="atLeast"/>
    </w:pPr>
    <w:rPr>
      <w:color w:val="0187DE"/>
      <w:sz w:val="0"/>
      <w:szCs w:val="0"/>
    </w:rPr>
  </w:style>
  <w:style w:type="paragraph" w:customStyle="1" w:styleId="divdocumentdivlowerborder">
    <w:name w:val="div_document_div_lowerborder"/>
    <w:basedOn w:val="Normal"/>
    <w:pPr>
      <w:pBdr>
        <w:bottom w:val="single" w:sz="24" w:space="0" w:color="0187DE"/>
      </w:pBdr>
      <w:spacing w:line="0" w:lineRule="atLeast"/>
    </w:pPr>
    <w:rPr>
      <w:color w:val="0187DE"/>
      <w:sz w:val="0"/>
      <w:szCs w:val="0"/>
    </w:rPr>
  </w:style>
  <w:style w:type="paragraph" w:customStyle="1" w:styleId="divdocumentdivSECTIONCNTC">
    <w:name w:val="div_document_div_SECTION_CNTC"/>
    <w:basedOn w:val="Normal"/>
  </w:style>
  <w:style w:type="paragraph" w:customStyle="1" w:styleId="divaddress">
    <w:name w:val="div_address"/>
    <w:basedOn w:val="div"/>
    <w:pPr>
      <w:spacing w:line="380" w:lineRule="atLeast"/>
      <w:jc w:val="center"/>
    </w:pPr>
    <w:rPr>
      <w:sz w:val="22"/>
      <w:szCs w:val="22"/>
    </w:rPr>
  </w:style>
  <w:style w:type="character" w:customStyle="1" w:styleId="divdocumentdivaddressli">
    <w:name w:val="div_document_div_address_li"/>
    <w:basedOn w:val="DefaultParagraphFont"/>
  </w:style>
  <w:style w:type="character" w:customStyle="1" w:styleId="documentzipsuffix">
    <w:name w:val="document_zipsuffix"/>
    <w:basedOn w:val="DefaultParagraphFont"/>
  </w:style>
  <w:style w:type="character" w:customStyle="1" w:styleId="documentzipprefix">
    <w:name w:val="document_zipprefix"/>
    <w:basedOn w:val="DefaultParagraphFont"/>
    <w:rPr>
      <w:vanish/>
    </w:rPr>
  </w:style>
  <w:style w:type="character" w:customStyle="1" w:styleId="documentbullet">
    <w:name w:val="document_bullet"/>
    <w:basedOn w:val="DefaultParagraphFont"/>
    <w:rPr>
      <w:sz w:val="26"/>
      <w:szCs w:val="26"/>
    </w:rPr>
  </w:style>
  <w:style w:type="paragraph" w:customStyle="1" w:styleId="divdocumentdivheading">
    <w:name w:val="div_document_div_heading"/>
    <w:basedOn w:val="Normal"/>
  </w:style>
  <w:style w:type="character" w:customStyle="1" w:styleId="divdocumentdivheadingCharacter">
    <w:name w:val="div_document_div_heading Character"/>
    <w:basedOn w:val="DefaultParagraphFont"/>
  </w:style>
  <w:style w:type="character" w:customStyle="1" w:styleId="divdocumentdivsectiontitle">
    <w:name w:val="div_document_div_sectiontitle"/>
    <w:basedOn w:val="DefaultParagraphFont"/>
    <w:rPr>
      <w:color w:val="0187DE"/>
      <w:sz w:val="30"/>
      <w:szCs w:val="30"/>
    </w:rPr>
  </w:style>
  <w:style w:type="paragraph" w:customStyle="1" w:styleId="divdocumentsinglecolumn">
    <w:name w:val="div_document_singlecolumn"/>
    <w:basedOn w:val="Normal"/>
  </w:style>
  <w:style w:type="character" w:customStyle="1" w:styleId="singlecolumnspanpaddedlinenth-child1">
    <w:name w:val="singlecolumn_span_paddedline_nth-child(1)"/>
    <w:basedOn w:val="DefaultParagraphFont"/>
  </w:style>
  <w:style w:type="character" w:customStyle="1" w:styleId="spanjobtitle">
    <w:name w:val="span_jobtitle"/>
    <w:basedOn w:val="span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spanpaddedline">
    <w:name w:val="span_paddedline"/>
    <w:basedOn w:val="span"/>
    <w:rPr>
      <w:sz w:val="24"/>
      <w:szCs w:val="24"/>
      <w:bdr w:val="none" w:sz="0" w:space="0" w:color="auto"/>
      <w:vertAlign w:val="baseline"/>
    </w:rPr>
  </w:style>
  <w:style w:type="paragraph" w:customStyle="1" w:styleId="spanpaddedlineParagraph">
    <w:name w:val="span_paddedline Paragraph"/>
    <w:basedOn w:val="spanParagraph"/>
  </w:style>
  <w:style w:type="paragraph" w:customStyle="1" w:styleId="spanParagraph">
    <w:name w:val="span Paragraph"/>
    <w:basedOn w:val="Normal"/>
  </w:style>
  <w:style w:type="character" w:customStyle="1" w:styleId="spancompanyname">
    <w:name w:val="span_companyname"/>
    <w:basedOn w:val="span"/>
    <w:rPr>
      <w:b/>
      <w:bCs/>
      <w:sz w:val="24"/>
      <w:szCs w:val="24"/>
      <w:bdr w:val="none" w:sz="0" w:space="0" w:color="auto"/>
      <w:vertAlign w:val="baseline"/>
    </w:rPr>
  </w:style>
  <w:style w:type="paragraph" w:customStyle="1" w:styleId="divdocumentulli">
    <w:name w:val="div_document_ul_li"/>
    <w:basedOn w:val="Normal"/>
  </w:style>
  <w:style w:type="paragraph" w:styleId="Header">
    <w:name w:val="header"/>
    <w:basedOn w:val="Normal"/>
    <w:link w:val="HeaderChar"/>
    <w:uiPriority w:val="99"/>
    <w:unhideWhenUsed/>
    <w:rsid w:val="006A135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35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A135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35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F5E2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54155"/>
    <w:pPr>
      <w:spacing w:before="100" w:beforeAutospacing="1" w:after="100" w:afterAutospacing="1" w:line="240" w:lineRule="auto"/>
      <w:textAlignment w:val="auto"/>
    </w:pPr>
  </w:style>
  <w:style w:type="character" w:styleId="Strong">
    <w:name w:val="Strong"/>
    <w:basedOn w:val="DefaultParagraphFont"/>
    <w:uiPriority w:val="22"/>
    <w:qFormat/>
    <w:rsid w:val="00D541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1077</Words>
  <Characters>7585</Characters>
  <Application>Microsoft Office Word</Application>
  <DocSecurity>0</DocSecurity>
  <Lines>151</Lines>
  <Paragraphs>131</Paragraphs>
  <ScaleCrop>false</ScaleCrop>
  <Company/>
  <LinksUpToDate>false</LinksUpToDate>
  <CharactersWithSpaces>8531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Stephanie Moreno</dc:title>
  <cp:lastModifiedBy>Stephanie Moreno</cp:lastModifiedBy>
  <cp:revision>2</cp:revision>
  <dcterms:created xsi:type="dcterms:W3CDTF">2026-06-03T03:52:00Z</dcterms:created>
  <dcterms:modified xsi:type="dcterms:W3CDTF">2026-06-03T03:52:00Z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6644ab44-bcce-49b6-9bce-276f8123b8d0</vt:lpwstr>
  </property>
  <property fmtid="{D5CDD505-2E9C-101B-9397-08002B2CF9AE}" pid="3" name="x1ye=0">
    <vt:lpwstr>DFkAAB+LCAAAAAAABAAUm7WWw0AQBD9IgZhCocWMzsSMFn/96dIL1rZmtrvq+cxRDI5hhAgTJI0jBEvADM9AAkpBqEBQHGX8BIdK0CIb0qCRBanyWycUv9YBkB46Qp7aF3N2hke4Gp/GLfDc2f3x7rFBECEYAj8aVuZe7y5pe5xTvCl+LxE951tVtuYpDRnl3K8lnAjbb4eQtGdN7k6zjgBbxfFymiPcb/x0lGZtKdP4Q9qEM+vq25CiuiWtYlz</vt:lpwstr>
  </property>
  <property fmtid="{D5CDD505-2E9C-101B-9397-08002B2CF9AE}" pid="4" name="x1ye=1">
    <vt:lpwstr>v8tojE+XbTD0blJcLQqbjlsfu/iJUuVb1TrCo54dIuCjzlU+C3RxSVSL+OKTo+T5Fl3Tj6QCYDNbpGBhOxW7HFWnV11D+yDxkDuHvbPwlciJWmQmEG0iYpRj3Qw3mZG4Elx8o6z1K1fymPOmJQarwG101UF/UcYM+LZNF91KvqUxfVw6ZiQuzt27162o4GF2jWbtvkU2mLc9uCTvGbQM6axCqwtxcYb6BdWB2nTYudqPTwk92TaYLNrvKNgNev6</vt:lpwstr>
  </property>
  <property fmtid="{D5CDD505-2E9C-101B-9397-08002B2CF9AE}" pid="5" name="x1ye=10">
    <vt:lpwstr>ZAvfv4rS6spzvll3peghTAiwYndfnVD7Ule4rmYt7tpqWQfb8NsZGXypWyKT7btsf4gaU00UBjoVIPhT1lHc/gcNIZKpyY+63lHcMrgpFctl6DyFMtpzU+/gfjHwdrIGRje0Dd8QNX7sK1OEfjRRz4PsT3NyAp0D+EkP1+VshLcVMNlhAwA4XpQfJZvpY/ph+PnPQ05qBt2ihpQ7VcyJkF8Hdj6He7bl5w8sVl0G1eB0kGqWGI+bpIY4TJwGa18</vt:lpwstr>
  </property>
  <property fmtid="{D5CDD505-2E9C-101B-9397-08002B2CF9AE}" pid="6" name="x1ye=11">
    <vt:lpwstr>VyqYfQrmtpSGDIFAKM/TahZtqfDrrVhCWassdTkiWS93JxbcFs8wlKM/jZkkKj3ntB/hgU0QTMM7A8G9dhLZ2wH0GEQad6F5EP2n8iKVzOtzdVb2TYsWmniyl/U4xkjkv3KzEuL3azaS9umrDLlHM9vR10XSiERzVh0UTbfiYhfATocEjnqfey6eS5kLLCHBxQ5rOVMCH3c8ZlaTir7r316+dfkZdEXEZgvk8FrRJHlliVyqzAsZicHQpwdxY8t</vt:lpwstr>
  </property>
  <property fmtid="{D5CDD505-2E9C-101B-9397-08002B2CF9AE}" pid="7" name="x1ye=12">
    <vt:lpwstr>nzDjK1deH8duVG6Rf2j0+IlADtWlFoGcZlMC2JPk0Bw9foj87X0ozgPt+G4UYL9dTgSu97JP2OMPuhTMVvY5QjfqHNofMXpFAvmM0Ei+jXAyKsY33BAEuB0VgjQIRCtXoBGzhxYip3yaT1n5bJzOL+BgUiF8LJ/vBP44/v5GUBrkvpQRQBVI8u8D/+yhR3vzEwK0KRDrnX26FProGSNcAseUqdK4K/Hebxk8pQ+9w3dLdpN/b7zNeSSZmpKDje1</vt:lpwstr>
  </property>
  <property fmtid="{D5CDD505-2E9C-101B-9397-08002B2CF9AE}" pid="8" name="x1ye=13">
    <vt:lpwstr>eBsReMTbSiRkNNfZ9L+9VfKFcgdYsRHhV+bDt+1q64CZOX+CC5r7R/yQmaYz8N9bulKQA2xZ364cDsTVRNzs2si7YUS/lx1CIIhpmLQdYxkekwkMDrJBAjO4zVvaNcKlxSCHA99zkVG1LSb7MSJ41Ka4SWvne70YGk5brWgcWacn7GGtH/xbVNqeO7PVL0y2lprkXX+QxegtvXmnp7JZr5VUhUzFWq55IDFKsPXQoOZ06iBY53v9KOqB/wIgpl4</vt:lpwstr>
  </property>
  <property fmtid="{D5CDD505-2E9C-101B-9397-08002B2CF9AE}" pid="9" name="x1ye=14">
    <vt:lpwstr>7QBrlUdVOoikNJHNwLPydu3qO3R8mcx2LNhins/inRZwvYSIihnoipBXZ0xvvIEp3M4OjcELgPGCNkMn4z7znoi/EjfuS9sFEdpnAD88VQ1pFxmkNwqJZ51fhxhQ1Sx82VduaDjWft3M05n76ODlxVaNVmj7gEccTcIuXp5jCOowfr1eLVMmeDiynFOexj088dmExdsudIbsWBYLNSVlA/KOFu7cb5NAVouBGLGDtFMUZKopXswJo5kqbhjKuPu</vt:lpwstr>
  </property>
  <property fmtid="{D5CDD505-2E9C-101B-9397-08002B2CF9AE}" pid="10" name="x1ye=15">
    <vt:lpwstr>jZw21PeK4IxKiSVeY4nHdK93HAxTl++v3t7IjV6XEd4nEbe8d9WObk4JNWyY5cfDUKfK/OIgvjt9cMf97VJPhfiJ5r7iG5AAPGy506xJFtmP+q2gQtlBneras7qOiUheUyCUqDTmHuYlFCEQVBbwVnRg+5lnRnSvxaDKXK4wfov+GUe5Jf15CJD2zJFa8r12UekRl6nuO70N2++qXcZ6UV9j8jC2w2Zm1kxE1jAsitiM5tW9Ikf4VA108N2ORl6</vt:lpwstr>
  </property>
  <property fmtid="{D5CDD505-2E9C-101B-9397-08002B2CF9AE}" pid="11" name="x1ye=16">
    <vt:lpwstr>fNkosgbqagblzI4zKJWexvrrKrTM6RLPALZCTcN5hML3YmpUhXTK7Y2kocLM9fggTl04J7Iorr6fCXHOZfSfw9lqIZTd15Af79KrDpT6TIP0zzs9tT7Yvpi4JKVkKdwX33y1NfGgw3GHIE0eT1qMTCmz7CKJzbebRkJ4pUxU24gg3iRY9DnX/nOxBj3R9I1h9PY519OtTXq5IbS4ZB3s4kQmSVvnNutyPuVth7Y0P7amSiNStDSrDc89qss9L6G</vt:lpwstr>
  </property>
  <property fmtid="{D5CDD505-2E9C-101B-9397-08002B2CF9AE}" pid="12" name="x1ye=17">
    <vt:lpwstr>R7Y+nhroIepEF7ylvfZUWHn32WOy2UfC+Fi6Y3w+1n8Zsqrh6/4i2nnt6+lhBA31bJSr3unvzi60/KSpgaXh8Pu+4CApAdPSBXWtMd8LHXYifRAvfzrZVsbfmad4aA2r/EboEPW3setIPEpP9lw4EBHzZFCULUpXjM0YCHyl5ahr7Q/EVS1ozpsoK/8AeSPidC8r4BCtuzNdq8l3Sikjrs+oHx5FUgpdS2T/aRtY7TlxwucZyLYsXGr47Wp4M7j</vt:lpwstr>
  </property>
  <property fmtid="{D5CDD505-2E9C-101B-9397-08002B2CF9AE}" pid="13" name="x1ye=18">
    <vt:lpwstr>KiX8OSR5d5M88kinzyHUapg9unVSDVGUD4yKP9s+026613MO4y7TgkR5axEC5ZBFUXJxIappxz/+Eg9JJUmXGSuvNfiifpap9saPVn+RqQwq0PzxbrF4yB58OVGQw8aXEiVRtdP4VQy2FcakxgKDRrqs36vXUfAvbuSnYYVDnBtV+BrSD4Qy9Yt+W1YP++4Y0yIbWt62PZwjBISO5KYpVCB6lzHb5OsdEnxW/DeSCPSznfAa1qSPAAmo+UGvVzq</vt:lpwstr>
  </property>
  <property fmtid="{D5CDD505-2E9C-101B-9397-08002B2CF9AE}" pid="14" name="x1ye=19">
    <vt:lpwstr>DbPUAx9GZMfxk8kd0i/ACoOHnICmMBiFe4WtLY+d9IWesFOAcczxMeMNrGNKDAmwKEenis0hsxyheJamxx8zKzE+Nxvb3Vke+FPsyd3jhEt2RGS1O4XQB6q3NcG85ka6TOGBaedaGiHCgmhMppvnPIDo+++jG1dAowgphQxo+L1ttET7DKrDmuOy4ORyudIG0wXaXJLHlOBGaL8q/hjYAJXaVtXlX0YkbY/bzrddcHAphaJsDmm36vdBDdczqIs</vt:lpwstr>
  </property>
  <property fmtid="{D5CDD505-2E9C-101B-9397-08002B2CF9AE}" pid="15" name="x1ye=2">
    <vt:lpwstr>rI7T7BD4rmf0+k9BOvjpE8s6u9ZzdHbbj4QLxHS8/v5AB5KX9QjghAB5sefYrwtfxxyYBOU6dBFsjLHVz1xufX0S4j3TJZHu3VBYI83b+DNC0RAYmOazdIOTP4MbIiwm7A/1XQDNq9XxfXCLqKWlxi/s47/3ELpzhtKNW0DcDED5bKXP7p35FrGzJnuIDo4oU43D4rWH4hqrVxPEFEdwtb1TYiT1kQY8r5/K7kGDQZeLYbIRRN2BPyS1kZ3Aefm</vt:lpwstr>
  </property>
  <property fmtid="{D5CDD505-2E9C-101B-9397-08002B2CF9AE}" pid="16" name="x1ye=20">
    <vt:lpwstr>DSHKJb4PL9la0wOU6M/l4JFgfYPO1++XYdGeq2brbqi8Ye4KNMjgN5aPeP6WV7lprqDe3MiWF2zcxmr03aIzHMoqxb17LBbG+ncjL+Y/0vXSI6aenbwDDY7V9BfHzZ2Y5K31OL+jsH3dUPDbRtFY9qoDdXAk3YKaCGKEzL641bPm50HoarYwSnZQHbQIdP2mgot/adzDS/av/yR1/+5+L1OjQXHHIfqftq95eobir+C9BQZu1JnymW3MehPcAop</vt:lpwstr>
  </property>
  <property fmtid="{D5CDD505-2E9C-101B-9397-08002B2CF9AE}" pid="17" name="x1ye=21">
    <vt:lpwstr>lusSo4uw/H4LV0HmL76Fk9CPqPeGap24jieLh3k9azetT8yyd9SQUyCYlHJ8VaatUaIa7OWleuhJDgNCf/3VOOsjEAZpeSyCqnRy+bLbVoX6NxGrdj4ZhqPuV90hTayAC8jk9JPJD8J0mviQLC1fkJFEIpsn2qqs7gcTxw9Fo9TK2QqIR27ctDOuXU9T06XKDmZufjA55aTATJPRSMX6mVRz8rk+s0dO3LJcj+aPJrTtZSNAcU56WVHS10qFOsx</vt:lpwstr>
  </property>
  <property fmtid="{D5CDD505-2E9C-101B-9397-08002B2CF9AE}" pid="18" name="x1ye=22">
    <vt:lpwstr>Q++2fIsanVOXHhrPVBoRdpv3PVmDoIksoswUrlqPR4CWT7ka3iMVzUB1vFHwGAtpg5ZKSobvL0dsDWPAVk3otbe5Fs8tcjY0bgJ6U/4bN7M7KD/HSZv287XduLXxlNFU0nDBDId9u7OleAJkwP09G0YN4nbNkquH4hTpKNY39LjQqIwvKCrborSpSmetiwr1zyJMJpan/tb2EiC3f2woR5Iud+nsyswhyH4kv9dmMqaYiCnQ+wJq47l1v72M9Xe</vt:lpwstr>
  </property>
  <property fmtid="{D5CDD505-2E9C-101B-9397-08002B2CF9AE}" pid="19" name="x1ye=23">
    <vt:lpwstr>RUYyI4vy9gyH1jqTmD7tFsxMX+yseIAY3vxnNvA4cdCQtmQFHcmL507P0FbzrijuUkuHdR0sDomx0TQMyWnNsn6UbFFBOiJLfmk0LE6fItPN0i1F2fTfMPb+bk4tBNLh1AbZvS08BdIVI8NSzojPqAODBRH2ldXlAVw2YuBwyjMU8jz4Yx+fJcsk1SqDDbKpFOEKxKt31tVJtdGpIjYe8ZP6GrPaGe4v0VEaPhPJXdmrvc3tqAF8jYjZX5X91jp</vt:lpwstr>
  </property>
  <property fmtid="{D5CDD505-2E9C-101B-9397-08002B2CF9AE}" pid="20" name="x1ye=24">
    <vt:lpwstr>xKg/KAP+O3E0I6xdZGiljxWmy2RkJTcT117/SHM/5AWvaCC9Au2SMnRvFyxgm1+42RQbvjLgXdmatNcFbrFzxpaN9NVRan/Ofm8rjNkr4o6ARqmZ6akYTQo3OmAXbzcTGLSJn+J8ZOqaE9eKnRTFAUuqpnPtMa3Wkzi8DbTwkUhG5t7PbB8zPbTISZtBx46HAFFONdYLSE04UtEloh5hAe7HWkW1CPjFj1tXYN7tHfpQ4FHMfLMk+lKlambEtQW</vt:lpwstr>
  </property>
  <property fmtid="{D5CDD505-2E9C-101B-9397-08002B2CF9AE}" pid="21" name="x1ye=25">
    <vt:lpwstr>UJI00za5WLKhvqSN+vsH3LcWmcRWXe59lqhSCIUP5jnh89BHvKfCf39G0BpbmunBGzu8bwVJnOOUrTTEklqiwMoj8ygbMk3Pkcx/TgYQgQc/IKEsBaNiFPUrxITj1C65wkEeE0BXm75HUdrS8kLScLVkrPwdxmBq7tDlPpd+YDwZ74Xg3BAzn3xx0UVy2MAu2lHM21R672JJvxOhb0J0yGVgC1QSlV9QlxwAf1gLCLqaKfhHioOwASnUIgiRmwK</vt:lpwstr>
  </property>
  <property fmtid="{D5CDD505-2E9C-101B-9397-08002B2CF9AE}" pid="22" name="x1ye=26">
    <vt:lpwstr>YosTLhOI5gYtVI5i2rDydJ5QboWi6oY0NwSxzk02o/84x1HyEluUm/4AWcv24/wNPZnGwuiE9obVizQgz5ZBfXRo1hfuoVzI8fkguuQwG/mP/wjeR9vrxd3C7/cxTbhUJejNVgFqbvdRcRdfx4vEhQvj1yA37iNO4291otXySnfeek5uv7KP1cfBlCwvFSyjE833GnZ9M1GUsG2P38DAHdel9hp8L5ZyivCC5JDlc9muNXmZMQDv3M2KBSEc4oj</vt:lpwstr>
  </property>
  <property fmtid="{D5CDD505-2E9C-101B-9397-08002B2CF9AE}" pid="23" name="x1ye=27">
    <vt:lpwstr>0AD5N14DVufM6y13kQ2Cf8qRWh4LoYkViBXmmeAVarBDrZFLOd1P6MaZI6vadVs96YHqHdtPnNr1OiV8rhzGW5DIq7REKKOa7neYMwhCIpa/uxXU3kRxIoTP1KTT/Nilhe8RxAWl7DA09zK6Y9xukCDP9WRtE8OYqL+7lQBlp7xa8lc+MripxJ+JOmQGX6aRC3+SO6dZ9BxmeoFzJtGtLPF5icQBrsWAj2ejbexoOCa/B1jcw27u1sXCPvww8LB</vt:lpwstr>
  </property>
  <property fmtid="{D5CDD505-2E9C-101B-9397-08002B2CF9AE}" pid="24" name="x1ye=28">
    <vt:lpwstr>ORnJuN/NYkHJv/r64b35VH4CyX5rBA/WcTMUyyO+1UPK76X/1dqaN2dZLTBYVqMwlmHlqfiGs1OvUUJAH97qNwYSxp/ASMtKZo69lropsR977fSFRrRpjOZ+hs8Mpik2enp5GhcA6Ag5+RrVR8Ap/dQ28A1ytcQE6MdYZXZOXzd714baQsjXMJAthyvCtrzd3tR0deS1UjeuJXIEkXVJB4Y4wl6U9EU8kF6tErVkalJt8ZHPJGlnlVKGME1Aosc</vt:lpwstr>
  </property>
  <property fmtid="{D5CDD505-2E9C-101B-9397-08002B2CF9AE}" pid="25" name="x1ye=29">
    <vt:lpwstr>OwCgVAvuT2MbT1OMP0vi0GGe9WgVvi3Vb9bAFkUW6uqYwkIyNwnL7ebzJgnyuWd4oYaTwHAn4hTbYlVT9Ic02qHROsunmuJqQuSlJm8gMTlUvj6oxAfqZp5T+64e8r3XJLpFu3BcQOsjmrWBDeerpS3Bc28hCW6G7j09HCUkQhQuvnfKmVf+e7ZvsRhGJlHmUOGuEOZYN6lf38uuDokWY5J0yrGIAmFf/v1pX1WIoRDbfaxEu/ApPys60z6bBZc</vt:lpwstr>
  </property>
  <property fmtid="{D5CDD505-2E9C-101B-9397-08002B2CF9AE}" pid="26" name="x1ye=3">
    <vt:lpwstr>lwRdDCvThzYkgpu1kPCcTTpqivb71waqvPRPQdbNAuMk51xdnjGyy2+nPZxgNjnx4hJVcFnb3dLMdAZ8RHEFQBZFPAub59wY4LrslSLi7KgwWalDYwi0hqCZd8SjLoMi1hpDZ24VFSKNwgJ1gqydARhO5IZYDP/qFyypuQd5nRpaktMQeyhq0s8swCFP5t0PtIZZomNtWZtERk0liSx06IBsXMkJyiOxGv4IB9I4K6M08/2DuH04BQhxhznJkMr</vt:lpwstr>
  </property>
  <property fmtid="{D5CDD505-2E9C-101B-9397-08002B2CF9AE}" pid="27" name="x1ye=30">
    <vt:lpwstr>QOpcF2Et/tRfjY82W1+vGr6h1G8FdwWfD76QpLq300vCXeY9F5TVkGS50TgA/Zsr8unE5dM0tOoYmCaOZ8sKb2SUIixeO44C0BiNJ0yoHH89UfDRZlSXSyaBiK0HGRnMMi5VvgzPkaIPyB/R2xbvdOwO155Yrwi1CvD0xSyngnIR9eULgpo4DQD81CJe3wvek3FJ4CMuix3K0Q0lLTxRDrlNi1ReRLeRv3JUGORN6/ptimyJ8G+LEKYhy5IOVxN</vt:lpwstr>
  </property>
  <property fmtid="{D5CDD505-2E9C-101B-9397-08002B2CF9AE}" pid="28" name="x1ye=31">
    <vt:lpwstr>RIt7+uk+8PFytHXwMyQ1fcxEJ0L1xkelGFtw/pPVykVCjcns+fn0u7u381Ikq/aKMczpTqmM0lNYiqAfhRcAX2+LKQMQmfxY8ouqxYKU6Xrvbrqcfk5qXxEo2oa8qhwGjn7XMpig1M9cH2lFBOObTTfi1YdYV4lD3cMEGbCH80vCJeNwGMK+0lj/N2wvg5U9kMUteLGRb0Kouwg0l/k0lngEm+MsKgKQEna84OpnXUpIjHmCT4b1Alo9KVqSEw1</vt:lpwstr>
  </property>
  <property fmtid="{D5CDD505-2E9C-101B-9397-08002B2CF9AE}" pid="29" name="x1ye=32">
    <vt:lpwstr>vYybRB+n6WCq5HY7j1KIVZK+nepncS/wEUMUv6kgV8hitGKnRucrxBscw7jxMG3KQZY9R+OREDdyCixNngjPRNm1APBC9jZMcPTuuKgCu+6HtXfMlUCZ8XKlIKVy6yoSyGaKIfezb7KvANza0Q2NKnCzAmg2gCuCgSjTV5uRx1pWfmgxOVnuYM2md+nEnNAq2AKcuE30cO9/Rptnmwx+bBbdcnCQovTk9oy/O+jqarsPg7tqBIpTFa/yOMWJXqk</vt:lpwstr>
  </property>
  <property fmtid="{D5CDD505-2E9C-101B-9397-08002B2CF9AE}" pid="30" name="x1ye=33">
    <vt:lpwstr>WW4aIGt4YqIYc3D7JW9Et5Sgp9ITSUV9+htuxwm+7qrH6HcxYNu46Z1NsZKWbKBccPhVSpL7nzOcuY9ssWU2JCigjRNBXcaVqFFTqselm5UslusuBvpfJXhfRLs0B37N6O8VSbU1imxwxFGJrZGeYZmn5r4BIdahxoqMO5gQc9/OOe4zqSf3ufMLaSsQTF9e5H9B72JHpsXXlaF010vbTDu5RfT84sTK2tT1B9Ft+lSX5arfc/K4/Btmf9+85zX</vt:lpwstr>
  </property>
  <property fmtid="{D5CDD505-2E9C-101B-9397-08002B2CF9AE}" pid="31" name="x1ye=34">
    <vt:lpwstr>CiCJiG2JeikTJNW3JiCcB/Ym/3nO8o+BB0s9qOPsZlB+ZHcOwi0Doy0zejx3D1l8C3NKomqRiTsf5gF/bq3MR81ZXl2i8gKEV+UPPyO8OM5n9o+K52Tu+rcul3pqMd/CZwQEnjEwI5hjH7G2ZJuh78ZwP2pakDYyA1c7Yl8+Y+8rV8gzYkltzHwq4Ri47t4F1P0hLRluClwceT5SV1HHcptgicrRxHTN/GuGhsxWASwFvk2U1Cvk2lGa1YZ6VKb</vt:lpwstr>
  </property>
  <property fmtid="{D5CDD505-2E9C-101B-9397-08002B2CF9AE}" pid="32" name="x1ye=35">
    <vt:lpwstr>lm2bOyr2745wu0xE2vQ76W++O9ouYlQEJjrmqegON0tRxjGEmY9fSu18XabRq3w+B/RbyG/VsT0bUct9YRYXJNq88xrfRRxnHIeu8A5F9ghMbBL8WOxObNYPGf4tkz5rvmHAYMLiu6rsxaKkCTdZo+n2C84uSDRJRFK7SyzT+MEmWxIXUzQeJakOvX4TctvsuQbL4Ydph1I2pYrTjRIIxVW4+o2xxoRg2/6ocSactF0KUWAZBNaLNQMKgSMLRnf</vt:lpwstr>
  </property>
  <property fmtid="{D5CDD505-2E9C-101B-9397-08002B2CF9AE}" pid="33" name="x1ye=36">
    <vt:lpwstr>2SlEcR8Hkzc2r0X65Kj1dMF/WOKQWyOFvRqB/jZDq7+1aIyZ+g/MDI2Qe4o6Z+SSd7fD9daAvKzeHsXMRmPm0yXfJycs32iyaAhbFErhcaOfUgaDVPkUFxnpGtg/GxqAN1fp8Py/jS9KUGSlSnGVcH0ta8O4W2SRx/Nvv8amUlhx027P4P480KJX6eBWXIukzzBD/Hc5X0FifWxyU/T55vCUabeY3t+F8L4cZ6H3T+k/w9eHqJEoNzTjtwGSmSf</vt:lpwstr>
  </property>
  <property fmtid="{D5CDD505-2E9C-101B-9397-08002B2CF9AE}" pid="34" name="x1ye=37">
    <vt:lpwstr>Jl3x4L7Q1YMi9EcL9Tat1JC/U3twfbWcoU2OSIyM0t9RBZHzR5AAjtR5nn4DlL7mwVRLOM/cRjkTXwwr5ob+PPeU05pU00KVxsPjJKaiDlmZQgP0AR/ApEbtRpAcsZgBmckr2BlDDCX94xtUesQWB5cIOSxLRO8X2aCgGRHDpcT4fmsI/tv6px9zcCx1HfTaUErplwpre8RapPknjbk9v3ZJGFAqytBpwE3oappJbPdqJocsGC7FGo+pBCvhPZ8</vt:lpwstr>
  </property>
  <property fmtid="{D5CDD505-2E9C-101B-9397-08002B2CF9AE}" pid="35" name="x1ye=38">
    <vt:lpwstr>73bnOnRZVYXF51uNKVbhoLUICRONpyi7M46MTHNs1w0A0uqx9DOubVJ7L4GvNXL0oP7w5+DvKruMsyc60JfvDnBsN348uCeHamM7s1dFAJhkq50WjpijW+0ovejaysNvGDKTUZPvVXUUb5/uz2GT/7sF4MU4i56v+iQbb0q5maGB74FKGaa7YIWZa4EGjVMCvxTwVxi3FZJaOZhexODRQUZqThgODrtGzOsaXjgAtokinQlA7X0dSGOQhJJOS+3</vt:lpwstr>
  </property>
  <property fmtid="{D5CDD505-2E9C-101B-9397-08002B2CF9AE}" pid="36" name="x1ye=39">
    <vt:lpwstr>LuIuiXjGy07Ucf9GPlLc/MpQHMCCmkHhSIRN1mjwJz4FK6lWNmL/+ta5p/avYVSPJ1bKkX7cz9kAqnpKFAhIZuG8OQ/IV89MqO1KpYtHGIksoQLqJBvYKHinAuaMFyNxHXz1Ae+AgbdSe1l3/OOT+Xyk6BBbRUGTXdEkC8Ac7ZLMMTDwUawR2VhqHHcGhOjEn62cwhta2UFBD76jKJtQ7CFYBS83Aekt09xxb5KbTXrpye7QWz6AkonolXQfMAV</vt:lpwstr>
  </property>
  <property fmtid="{D5CDD505-2E9C-101B-9397-08002B2CF9AE}" pid="37" name="x1ye=4">
    <vt:lpwstr>i7ewfQCAEB2usXT8YeLvILHzQdJogqjMDVenF3MU++TtJ4CPJ0bK/YfhvzW0b6+MgOiTdW7xQVZ9HY6avgVe4vg6eJ9iYHPSboC9QH2Ao1pweHONyqeR0JPUyhwbTwOLGHq6zsKYqSvnX8/tB3OxP4MlLfEMLBzT09H/6QcJPpoRuJNyqLt7sTRZVj8T6AKsiJbrFgjonnHt0c6octpVtwrDtoeNp3jVnOgxVEWkpWYUABEXp1kTpIhzZmgUOkN</vt:lpwstr>
  </property>
  <property fmtid="{D5CDD505-2E9C-101B-9397-08002B2CF9AE}" pid="38" name="x1ye=40">
    <vt:lpwstr>uBp+JTQVkyKqEL5eHcxU8AFU9O0AXEmh6Nf/TBwuDtHwd6Es9UpEevyz8xywxWw9qqcG44QcmtsoLBVQqJx52jpyKPhzflhX1vvslQfAFlQ2Tq2IigHHayel9DP8d3n3ujbrsX1kV4j6jl4GaeNhqdpsMzQReIs2rOxbSTn2DVNk5h4GGw1REG4wcHKY1MXhvEsuB42zbc0qluhqV9WBYqbmnY7MWhfSA9w2xGcos35mM41pfudGAvJdrr/uAw0</vt:lpwstr>
  </property>
  <property fmtid="{D5CDD505-2E9C-101B-9397-08002B2CF9AE}" pid="39" name="x1ye=41">
    <vt:lpwstr>1APTtOknqkZa4I5RNSnW7lN+udGEtYnDxvPIHWFHB3dfoOh/YWMSOiiQpoJ88mLgG1rhYrpJht/286foScoGBYsZkMAs8LnARs+jzfU/q7Up86V/Np1Mpf4R7/anRp9CoLxlVfC/LHZQvdKq96Yd9gPglvQjm5Lem26faHi54m9nB3gLdZ7ImWBQjtzNwk3OXQbGoPCAIfda82RLP1s0ZFumXqLQRPNaPG6esji3yJbs7eI3DKQ09zg2RkSSkhD</vt:lpwstr>
  </property>
  <property fmtid="{D5CDD505-2E9C-101B-9397-08002B2CF9AE}" pid="40" name="x1ye=42">
    <vt:lpwstr>6+YRDALzy/bVTtP+Lahzr3f8dZo5IXfa3doFU/sclI60Ym3KHFPfDTU2RD27jTv6pkMQpyCiizz03jzOrLBqoQEG4P1NdvovyQ/akYZCxrRwrIn65jxlb8lppdBCwYNHEPWIsUv2bV9NqYjdzvuogx4NIS8pz9O0IqxzErhqjaFstUa9aJhxmu8PrHTvxgD0yfuK6bdoHHAKfCKQEHLfuwA+W4MOSvJ71+8qzUZpD8TByjpWz4kU7EpRk2oBQDz</vt:lpwstr>
  </property>
  <property fmtid="{D5CDD505-2E9C-101B-9397-08002B2CF9AE}" pid="41" name="x1ye=43">
    <vt:lpwstr>4U6evafdapieZ+oTGHITEldaoJbnyh3ktHVUSMG9FGuh8vczEWArRLReMEdyLHq7c7MADqFVSrv+JHhPgakWC3xhY80ydq/Btp90ECCArlaSSGbQjNraf+4c8KbWpMKfv0EWCtLihsbrwfQYCUW5a1s0ei+/r7RSqDdsvmGiVqckEGTnCU6MNvBUGWfkaSQY4wq5FnGV6TtK8BHWUgIWauHqo/DFSq1T+1XnR7EgkJdQ2W7rsKiI/azQQ9Psytb</vt:lpwstr>
  </property>
  <property fmtid="{D5CDD505-2E9C-101B-9397-08002B2CF9AE}" pid="42" name="x1ye=44">
    <vt:lpwstr>BEXHZc0yNTrGwhyRbHQbYyCkp26O+RggD5+zfCgP0tBvzBMcmKdlf5iLFo9kWtzMMd8Lg00K6arIYLFiAjO5casj8L1z0Rnm7p4qMTVt5aGPheq1gCQ63lZhfudvOx/watTiCXmdcXNbBGgGJjhQfJPwQBODn/XZ/sLic1z8SXOX/egfI1oMmyxoaNi5NDWedIdG4Jly3NEEA82+R5LynfhOey+il38NTfgRdaafZ6rqrUfD5ffD6uw9z+q0uVe</vt:lpwstr>
  </property>
  <property fmtid="{D5CDD505-2E9C-101B-9397-08002B2CF9AE}" pid="43" name="x1ye=45">
    <vt:lpwstr>goZ9D2iNYddVg6PMoXLDM3igDC7PwKaVloV6NCa/ofmeT0fN3bujkF2Wlgz27OqXwR4XrhyA/BqHOTt+EYsXO6w/UTZkTXiRmHtNNglauzBOWtaDTLIxan8R/cFHYfwembvTmHUYfalmzK4IgxR6WqFQ2lTVDGx+HDqscULvvKupk6A1+CEoCkhJXUrbiEc4xjnleaCsgYra+6+CJ7CQqjwxJrBMgt7GoYStP49iEL9qWy81QWwlBeiHxVXIne0</vt:lpwstr>
  </property>
  <property fmtid="{D5CDD505-2E9C-101B-9397-08002B2CF9AE}" pid="44" name="x1ye=46">
    <vt:lpwstr>BHa77mC9/DGuZY03NCnayroKfDaDqjLmcB+gkfIFBf+yDqO58Vm6aIdrHzTAw5sQgzDm71w0oCk2p9ADOuLo88hjyYOAe4Hr6K+JWJAIR/xA8aeQpFxlXB0d2ljgG1h2/anUusgp+amBUw9qSKNVtiU3CeHPiKhpRfKM/oDZUCq1dmn3DsYOmi4SrLjkg7gO5+EX+qlUUv6frlk+geOwxLYO2NbYV/QpJeTyJ/wiuFAC8ucvOlRl/KDNIn5oUJS</vt:lpwstr>
  </property>
  <property fmtid="{D5CDD505-2E9C-101B-9397-08002B2CF9AE}" pid="45" name="x1ye=47">
    <vt:lpwstr>rtEOpF3rB90zXlU5902herMpDBuB6emTaBmt2Kq9wFv7OovayQxj8PK+uxqxjszmlxMG7Ok8eTUm6AfKcfeJVvBkNkWR/2+xmBbYFfygBmWV5EvZY1qr5jwr9/vRs3K1AqhnaXQtu/zdwLnjk9XUX7zeNYkXT5bYkc82Co75u+N/Z3jKD8jXeJsawrmrn7FrwYLb0ahRom95LQRQBUj9/0zJL4XMgW3dNqp1hQ9CckUU/fFrg09vGU5iz8kmPpv</vt:lpwstr>
  </property>
  <property fmtid="{D5CDD505-2E9C-101B-9397-08002B2CF9AE}" pid="46" name="x1ye=48">
    <vt:lpwstr>hhkFPSPESOL8Y+fF01O5hE7A5v/G4h8fZyUEc0uo1Jta+0uxt0/z6yOB3sAUEGXH9rNxeGs9Bnf8R3ygeBSzftWZFOPmbTcKQagJn6Tt+9ArCu6Dp9GtBinmZ8lkqOnGiva4hwcUiL0R29b5GrqBNnzJv3ebrve8vT7HmLzHECQZw8yhE7lAIER/e8tFy5BuKFOBpY19xxd97ZWPC1cLG1j3eLRX/Ifjd9QrkB/gCsgk6LRPqmnWJ6HLUuyIRNY</vt:lpwstr>
  </property>
  <property fmtid="{D5CDD505-2E9C-101B-9397-08002B2CF9AE}" pid="47" name="x1ye=49">
    <vt:lpwstr>IwSb0I0Ml6yM+OC2SQUqjY9z3vLZ6cc7pBBuYf9VW1a1PR5i/qKGOsk1ddUd4xGy6vlWnoIVg9kZPuF0ELTrXSCmNT0Un8c3R6SRd2dJpj8VPVrs8fm+CEpSr7Z5eAq1L5GsBv3GqTPpsjX+YcjcXfz1aLFL1oDTYZy/L+tR6+eId4OvpCQwntF5hnVgfmbSZQw04X5pxEzlDH5HQbJy+Z1Afpc0KxjdsSZ8xN26OY57gVSWcrXJIuLG9l9p/7C</vt:lpwstr>
  </property>
  <property fmtid="{D5CDD505-2E9C-101B-9397-08002B2CF9AE}" pid="48" name="x1ye=5">
    <vt:lpwstr>9hrkVaSFkNtG4bBPqI1aFTh66kUu0BUx2iGOH4rYzP/wEyL7u1fkEfd7Os9AdPe039Uzph1EyKwpCfHaVaGL56TKWZ0c+AtgdGEheUHvsJAC0tVx0p8JPaBDZ1Zcv1VoNGxO8bXwWcLjl75QINre8qSjIe/PrFy4q1V6tJfeP6lzc0JpDgyPYuteim3I9uIH5Lg9o6Dqo+OZqgdAg7zmhgECBJLynS94nkcYO0TfXM9ppY5jwxL5f4zORUs+u6+</vt:lpwstr>
  </property>
  <property fmtid="{D5CDD505-2E9C-101B-9397-08002B2CF9AE}" pid="49" name="x1ye=50">
    <vt:lpwstr>jzePxVRYbKYfKceBVrdmkm27c1MTNsXItZemeUHOUjy+pooOI1pS7EKK63Mv5v1wRC8nnfLy/rVaePLCD798dmqMFlwNpDBnoPpwmtaAzEXG0caDMXSnH7R74BnwDKNboBbKl1Gpg7Gopeoy/E02P2wOaWEizbVZbtwg+9y6yj9C9WyKWfWxwUF9aw5b6Puo4bvxgUD4ob9CF/C8gKF8Wm5WDQWuylj3IknFdaTayYPYvoFB47kKKdje5c3xNSx</vt:lpwstr>
  </property>
  <property fmtid="{D5CDD505-2E9C-101B-9397-08002B2CF9AE}" pid="50" name="x1ye=51">
    <vt:lpwstr>LH0wg06HlQbEV4Av07hxsPxmHSdlndF++FDwOg2JLOmjXZP90EYkBf+BhoofPJw5wl9CzXopG1YWhpyo9Fn6fgu1n8ypSAbgAP4hVWPe35zPZZO7Xt82y4Nky84B54LJ60ita3x6wPS/5V7r5pwvEyRPCaR3hPx0ISv71LyG/PO63Ym4UVkdnl7fFEzzqNSoqllvOZke4IAQ0mNrfx+lgEea9XfOXCL3RDnYiOZosG1U10xFgjlZe/ixfUAjsv8</vt:lpwstr>
  </property>
  <property fmtid="{D5CDD505-2E9C-101B-9397-08002B2CF9AE}" pid="51" name="x1ye=52">
    <vt:lpwstr>Xo7e48QRid9ykUcjlPuJ+eRgRcNuo2P+iHjPpTv1c1R//3fSTEOCwxTZ5MaoQjNY7Z4hOqY6UHeFxpRawxpvmXF4vhQ5TIkEnPfZdksEGxnjltoE8YgorqrD/aNZI15QpR4YTJ5aWDST3zrNSbkOl/rBK37Wkpnr94jqwf/vXFupMQsk97vAtXccCyJ/wQFg43omXy3EmE9Yo+pkGJ65kaxb2bqPyRTmey0/5Y4+RQ1yi6CPosdKxDPRDkVWuIU</vt:lpwstr>
  </property>
  <property fmtid="{D5CDD505-2E9C-101B-9397-08002B2CF9AE}" pid="52" name="x1ye=53">
    <vt:lpwstr>c1oFSFw5lqtrGkbXC7E6pfkc1gysUYmOaSv4VG5tieF/hxDOOZX33sO8uHTDP8QQxA/BpEOQQPPEOKfF2bGx6u0cU71bcpoH7CIdKcYYNiFPprXFlR82+uWVZJvVpnXiz9cC3XOPL4eWOtSNOIej7FENDQjhsvTV1nhHjwaZAe8bX5hgWNMbH9NDf5cAXlaVMkWOSTmiTOhXG58WzCfXj/u7nY3NwLo1/z5GyCG6ozmUVwAwNXx1g9ryQkw75jb</vt:lpwstr>
  </property>
  <property fmtid="{D5CDD505-2E9C-101B-9397-08002B2CF9AE}" pid="53" name="x1ye=54">
    <vt:lpwstr>WAa9Nqkz3GCFiBxLa2GVd1NSAJ0t6d2AUE1ysQLJVL8sHsapUIJHjPIMlgf3IZmtYaSpjzwGAZipYE9uuJkql4/e4763xBjon9syD3rHZx4UdJou9x3lcknUmXDGz4rngv03u2F7qxbm0q5r/tEL6Pjdg7LxAydLu0K37B/MsK2+i3zUsNAqLOC/6M2cepsfOTFfyIHlBzKHMcvA0Z6ANHx9yVhN8qJXzFIr+PIsQGz0/EWPJsEPfRebA+88USy</vt:lpwstr>
  </property>
  <property fmtid="{D5CDD505-2E9C-101B-9397-08002B2CF9AE}" pid="54" name="x1ye=55">
    <vt:lpwstr>Q+zqKLTTi8e8u4/sYZTYNLtrVHqn9vkYTRQ1EPXqEouEPXH2DH+iWT+V+KER3INuaaNjL284dQsvZJxcK07yntjbH66JksJAOkMXSWONbTr6SsQQ/m8lSpkNwMiiXH+Krajr9fA5BuVXSkv5v7kl7V2O93K868e9bh5QHdl5j4/OiXybDl/4NOXu5lpuknyumZVuOcyC81zPtk5/PDQNkBp+u5KxZIBGudfpUCTW2rtxR6BxZFbRBr2iE6eZE41</vt:lpwstr>
  </property>
  <property fmtid="{D5CDD505-2E9C-101B-9397-08002B2CF9AE}" pid="55" name="x1ye=56">
    <vt:lpwstr>qrdiajkjGyBq0Kl64ehCxnb9r5lHl869E2uzIrSoxRC4znwJDv4aWuA2IzNP3J1I35/V+7Sm9hmt+y5W/b6SqTWNRQlzSoe/4tglPEQ0/2IWlk8gPKcRkd8AcjV6cGIZND8X0PhuAjDUhftFU+YKgQC1KL5g47gunPUb6vX+RVwiX9x3GNcvi08a8BJgvJPpagz4KfzPWObX/komnSm3V5YjI6gZHayE2oaAyUXjsiGj/LwT8Sea5msnF4oiAB0</vt:lpwstr>
  </property>
  <property fmtid="{D5CDD505-2E9C-101B-9397-08002B2CF9AE}" pid="56" name="x1ye=57">
    <vt:lpwstr>2AfUrl27CvPdGScfl0l/S5ySjPFCfqWcfrLBigGBHPRUEavW+LYMDgKDI+R0Ri3zDURdnx70c2+hJar5DwJd2iR/wyQi5mOPzHXgAKajNH77mbm/RjMY1E7vInZwH3mFb6HLLPMKs0xoLbu04HtdpH8GwK/JjFu1WYUdK4mEZYoghbfYWGtt9kpmtPy6OFsTSpZJRjSsC68H0WkwQ6WfSzfOZHYin2Q9wI42GH08phKmdS1RbXhM9C+DiRfwisN</vt:lpwstr>
  </property>
  <property fmtid="{D5CDD505-2E9C-101B-9397-08002B2CF9AE}" pid="57" name="x1ye=58">
    <vt:lpwstr>nOLLDqw7N5zbG2wGJ30OEU4EXFOIP9i4mY7MyF5H0w67WDrpCz/9J9CF0nf4tiV2IyQ7OlxQKAulfgUVRt6ITNL2ow1DVgTfhcCVrMA6pcjt7hO1X1X6r8pcJgrpUn832LK6vqPOVQNzsX2SCrkngzC50HCHY+foahrt2UsI4a+qKVxxT0SLKnonbgj6lmjXrx9IHYkPASDhNu3x+mDQq1FuBvn0pcW/+6W/y4T0vUber/iBe9pLuPJfsVg6yup</vt:lpwstr>
  </property>
  <property fmtid="{D5CDD505-2E9C-101B-9397-08002B2CF9AE}" pid="58" name="x1ye=59">
    <vt:lpwstr>jfC8g9MgDp+x3zy4o9Q36b1sdnbXabfqj8S47rUNvBEsP2KHaM4OpcHV7XVOt1yD1pJSU1oeTSsb1koQtljHS9P2Tq8iB3gniMunfhO7s2A83NypvqA4oJW5L28dEdVX9b+YvZp9YqNfdRfCI0LuA1OnTrIZVgdVFDS13aucISkj8XXOqbgGZFX3SeieUZzw8dOErIoILA6txD19+qIzYTMUmr1rWNq4Dbo+qIFtEgj0aeG0navnIueaWMJtJD6</vt:lpwstr>
  </property>
  <property fmtid="{D5CDD505-2E9C-101B-9397-08002B2CF9AE}" pid="59" name="x1ye=6">
    <vt:lpwstr>gC60BdqVWBkscnJSikw8eEvaKpeXv2HJOMTFAgApED+BY01ECg7I/O6jRuPMYFPyqBdm8ASJ0iz7WJyuCuZTjMC1G1HvAAQBo7TcKIw4oivxmsRhvshiP9+6RFf+DQvjd8ZdB1iaef3hz9wYl1FEunoN7pkUOurp+h0uqhJHXcBKj6LvFbzNizs2P94dPD7ynGVePHdBAiGBccyGqEZEJr5zClgql69+FbGLMGvia+rabzMjUfnbk/YbvJMdp+f</vt:lpwstr>
  </property>
  <property fmtid="{D5CDD505-2E9C-101B-9397-08002B2CF9AE}" pid="60" name="x1ye=60">
    <vt:lpwstr>qtz+RaPbXQdYQ6eg6gLpirwYQ28tJb1thjmVQzGxf8/R1KKNEQLuEFyqSZkDzKAxEzCp0lFWyksOE2KrN5BxVMvkP3aXwsEF/s8ce+D1yAUkMEyquuuX8qxKqKc6oSpR3VvrWXwRQH+jycsWolC2uq1Aiu11PcIEi9ffh4DQyHy5ydgKw//pEovyyyQawjHHPmc6a0U5x5F7gwE4QqH95J05JgYmzCLA5IOTDo5VXJmN5yyebqjO3nVj3pZsgll</vt:lpwstr>
  </property>
  <property fmtid="{D5CDD505-2E9C-101B-9397-08002B2CF9AE}" pid="61" name="x1ye=61">
    <vt:lpwstr>Tm9NDk7KrMZyD7k1Pxp2SLAKxzFryKjTP66FkxebnyVbs954o42OZHTmvp1XzDs3xcwkSB4DfljY5zA6lNt6Or+VwLAzB9a6tAJRim+2wZmnLQ4nJA1xVjFzkLg/5VrgxZaXddtCHTzFVP73WZL8/daFxs8R8nwR20wMYYQif5xouYsS0/39SMv+/JXoMQQjbHGyjRrbZhxV1afeJkBdfVRFET1zNEnWOkQJa9et5NiCfLigm1G3g7K2mVkbu3s</vt:lpwstr>
  </property>
  <property fmtid="{D5CDD505-2E9C-101B-9397-08002B2CF9AE}" pid="62" name="x1ye=62">
    <vt:lpwstr>lyi0RBpVTGJnstl8DinBX6blj0T5CxFVDtdCGRX811fuGPln/s9mr27gDndFUmi1Wp/cpbX0ZDs8KbcNbM2MRhk1EfkhKyKKFemeowp2rf0W0GP8rtg5BHYS54+yjLUeMswga7Nl9s0YnufPm8HGofZ/Z6viWx1RCxIXLkkekYXFmWTnWjlFoujzrhckk4cfh2pLzieowJ0sqGjaeVdSQLYyf5D2hX1wmchmKFexRabU2uI2286M0qQ0GIzf8PI</vt:lpwstr>
  </property>
  <property fmtid="{D5CDD505-2E9C-101B-9397-08002B2CF9AE}" pid="63" name="x1ye=63">
    <vt:lpwstr>1ZDFcX2RekOhhz7k7VVgZWbryxMKxsAIb2Fli2B9zQ04s5LtE73MlnmobD0cNnIcDuDGKvvxImfewnuLlzwv4RXSXxSeKTuSl9wFY0gCv8CXH+iBqi0AXbT7u/Al/h9VKo0nv0kRc1VX9OpPvP0tLvXOJPxm61ek9lCw/HB+WUR0fqvBKZ09xG2QZmKT0PcFl/JVaZek3lZ7vXCozxs2o9alUJ84X1jFTZXT0zPXzkFs48V5Ittk3w3f8kuqWMv</vt:lpwstr>
  </property>
  <property fmtid="{D5CDD505-2E9C-101B-9397-08002B2CF9AE}" pid="64" name="x1ye=64">
    <vt:lpwstr>e6UDgwmsKkgtuAf6XdcaHO7STLuOhbr+AHuQSwNG96+vQ7QiZ+/DGSF8mqIfAWaszf9C5wExgtMqMHc2nAx4x4dmsC7Y/Amq0Lp3xRm662ykA2lmOItS6o+C80HbqChZNuDhY4E68H0Mc5SyMzt5QUo/W4V5Obvp3i+5Ov3oCWn0scfwfXvQL58xnbKSgomKxbiodLJyLifkddEnb0wF3QGRp8Prdgpb7uSwBtq5XztZSrZifGhMH73o0rpr3vv</vt:lpwstr>
  </property>
  <property fmtid="{D5CDD505-2E9C-101B-9397-08002B2CF9AE}" pid="65" name="x1ye=65">
    <vt:lpwstr>KcFh3qvolcvpzoB+k12ixvCdn32SzMceyO94U5q1cfigFE9girQkFU1jK18TaIPxC9sLOg6yzlmAcu9ThBydy11xP+Q6QebDco649d51jNRsbe9oXQrOPB5ujETUsAFfQF0Kb1qmyGC1M4CpEw6Wii23peo/FY/s5QCqDlYRFQW1Ldnq0yfC+j6vM7DJoheg76BkFF9/wXblF/el7+5G+KOidAyQxLHQP94rNc+evJp6pM4/m9uubQ+qw4bHARX</vt:lpwstr>
  </property>
  <property fmtid="{D5CDD505-2E9C-101B-9397-08002B2CF9AE}" pid="66" name="x1ye=66">
    <vt:lpwstr>owNQdTShOMZaBNrkmFnCZWqlBUjdxqPGhdvoHKLapyAL5n8Fs0v5fuFAZdNSqEVY2MYkLjrI5kb+WHZyf5JZHmQOdHVSycWxAlUcgCVMmMI5UJPEARrr7kL+/eFPr8UmTwuV80Du4xoP+/8YdbtBaOJTq9sx6xkZsZ9v5QD2sfocrpzAAz/UUC8NMBFCYoBKNtiq4CsDb1mb1IHgE94vKyXeHx4l8HZ63rvBJG0QdyYabiFmamGOMuZmZ++uvzt</vt:lpwstr>
  </property>
  <property fmtid="{D5CDD505-2E9C-101B-9397-08002B2CF9AE}" pid="67" name="x1ye=67">
    <vt:lpwstr>5EijWfm23styYmcQ2x3kD+32CeCKnpbBBN5wlx9s0x2F0kMhpc2KQUJNCMvRMbPLK5qLMNF9gAvRpk+Zetvs0ex+Pjx7QRsm33TTXAW0VgAsc3PVQJLdAjHWDlnQ80ejk2Sdc/4aiP66nfvOTNeundOcYdHZIdeqRFGUW0tHo7lrbkVG5z1Ifgd8TeCgo9EiviD2Wxral8HMLYjRxqHT9rUg0iX/lkfhVYBBLR3HfrMj76E6ng4B3g07o3fHpcT</vt:lpwstr>
  </property>
  <property fmtid="{D5CDD505-2E9C-101B-9397-08002B2CF9AE}" pid="68" name="x1ye=68">
    <vt:lpwstr>EF+Q+ZFDhIbDewVZlVL32RmPjHxRWEjufy98bQ9HSwod7oab0OCFMUupHNEToIhaC/5hfPa5pdpn4m4+lIv0lbiSs+PlzNnYcCb2gy6ksVKPokmf9RX09Qsyr4XpWEDWX+7m6hQOULz9pgo1K3FEnwKImo6B1m7h8cZLr6ojRybFx6a80hJGQ2iXrp4gyfyX3C7LOaRD3Bd+MC2LgNOuYAnCBHdo9eortChQ01vtI1u92RTE8ARa4wje5kzCz2Y</vt:lpwstr>
  </property>
  <property fmtid="{D5CDD505-2E9C-101B-9397-08002B2CF9AE}" pid="69" name="x1ye=69">
    <vt:lpwstr>+LXJTGDqWd6iKhVddZ8ER4JCqx8E0a2cxQzJwTT7CszwdvwogN8L4BSays34SD+DdmrMLjg7YcTk4a/jLH3q9idKq6v9eJ1IZgHnLOXURnSmugoIUYCgmAINbzvf9Az7K6M0++gWMqevhSpWo90gfcY9sUqRX0hSl5cO0b0f0+ZdbtgLasM/3hRT8d43+9zPRict46TmxKSvlxwRklIdiIIFf+cdT8F2JPbddd+0XvqKxtoezVqwp1XdtPo9mR9</vt:lpwstr>
  </property>
  <property fmtid="{D5CDD505-2E9C-101B-9397-08002B2CF9AE}" pid="70" name="x1ye=7">
    <vt:lpwstr>P6o7Q3Q9y+M44PJ7l3ym78lnkSGK1FjBMiWuAe0uJKUFxrAibHlfKgmT4xK49nIOXcizzqVG688uxKspfHQnRqFCBrzMlZmR4mP0BsyyRQD8/RXEHY7OQacQEdnzTgiPupuUVocNsndU4GfGk4MI7qb4PP9XAGZ2Q4DR6pIXyypE5S1PWCyyZDl5T9f9ePrOt+bSAuuyQ6Pu02wclVo+4byYTiIsoa7/EjcTK4XUkWuEJSH0Y5BuwGbHlVUcc0j</vt:lpwstr>
  </property>
  <property fmtid="{D5CDD505-2E9C-101B-9397-08002B2CF9AE}" pid="71" name="x1ye=70">
    <vt:lpwstr>9j6kpaNrxKbEjBF2Jvwi7cyeldQmcl6iH0i0I2jW23LshvbUdpm2VdPb+FkgsrsU0X5BgApoyTmo6evICFj5ye6QkFylJFpN2WNZd7OHbo/CRXur7X87UEqgx4Vaq+U6aCRhoY9Fge2cywiU34577DVE0Jlmt+dPWwZpGooJLDoe8Rq4WZqYtouwLSIL7X2u9WLQQMsUkPw+E6Dv9eFfvueK2p5EioxuoFRsTRHq7ln7wFUlR0hGQnf+HSsUADx</vt:lpwstr>
  </property>
  <property fmtid="{D5CDD505-2E9C-101B-9397-08002B2CF9AE}" pid="72" name="x1ye=71">
    <vt:lpwstr>Fk9yEHqJNbBNn2LMSAsoZE/gBssSRwBZyi9CnVo/f0mldmDns7G56lDSIYWhOXSJAMwdFMQlw99k7JRh3fl9bQS5hZVWXMEdXr2DXrHRHrZq2fwjOtSFUJaeFmh1kE3C2lf6yHBwYjXhRKpU4ZDXQ3SA42Dg8598yHYzYhiJ0HwEKgVgDxIGOA+130nlmFcAEHUn3pOCsRNiyT97ROX1El1qbPBvh5N6S0vEw3cic3vTkfrXeONjvFjzSrbMFTC</vt:lpwstr>
  </property>
  <property fmtid="{D5CDD505-2E9C-101B-9397-08002B2CF9AE}" pid="73" name="x1ye=72">
    <vt:lpwstr>SlglGMSx8YnxhhehX8EHBRMNvFF9aX8LVtbUs47BSy4pY9i0SdaZIDNqMLIOBwkn0dENtSsn8Mnpr9Fa9YFv394Hka5yf9TMJ43laecMJMA3e5QQWfOgjEcbpjsxvzQbYSG+SnNYOx4ZsXw/C0BfOyUPTwYP+aEXY9I28Dsan5qsGMORXZfCMiF1uP09erkJMm1zHwbvJfRNRKvaKeM0z2l6XYv56exPPbYf2hZ64IN7nMJZiwP6VSTQyRkOm8X</vt:lpwstr>
  </property>
  <property fmtid="{D5CDD505-2E9C-101B-9397-08002B2CF9AE}" pid="74" name="x1ye=73">
    <vt:lpwstr>2Z+hZ+dnUzw3zZisrlqm627L+MJt58XDDkHJfInbpiUdWFwF69yAvVBzfPmj1+fJauOxbuMdV9gszSBfK4SWN5Hk/LFC58qtMyIfMTdmjG5QPa/ZViB0B96yNdyhrSSc3qKYayTiD2oh1vm+eg0XtTCEEXrDfZYrEu5mw8EJf/isN0wVZ5un2TEpwQLssOiF4lcaOiXQSU8aLrmvoknTUzlLCsYc0cJXajxydHOS/j0OlGziNND+jqUIT/gaREk</vt:lpwstr>
  </property>
  <property fmtid="{D5CDD505-2E9C-101B-9397-08002B2CF9AE}" pid="75" name="x1ye=74">
    <vt:lpwstr>HEJsXBxLUN6xpF1zKErkNlmlv7ILcK1ZXqNB47pLV1E3tGhYSPrPJlv8ZEkKxwH2za4T8HCgVA42fX6wus3e5qy+/6gMPZDqB1A91GBf2RXMQQFD4pb6xmNSa44pBcPv/c3lCAHpjb1772ZvOJPXvOnJTTKqDQA5Cst5tZ70N5Wb1idsF4ItcEnXqr0Lve1cGgWN0roxAn0RyBnuiVkZhSBicbktDuBNFF+Qb4NwFHkM3pxY3KYnIG88lBlZwdm</vt:lpwstr>
  </property>
  <property fmtid="{D5CDD505-2E9C-101B-9397-08002B2CF9AE}" pid="76" name="x1ye=75">
    <vt:lpwstr>18DvsEBmBCoXfz5WGjhBDUOyl7CI5JmxscGAJcKGhi4Ec1P5oevM5GZbNsdUX+zKCriIAfSgoREoCrqc9pBwvjIrxlLB9BzYGLfWcqhvzEDhx9Rev1vON6E7lALqEI/SRH3MYkkJT11JB2Jv/mk3NVkPmTYsrsuJjXFq8e1VlfVxF31rK0xSg+AcGK5rHXOEpbphMNFa1OLGAFHKfMX3F+6aHp6pwMYXJ/YBl4Hk+uZIRonMn+7eg1cR1C1o4Wi</vt:lpwstr>
  </property>
  <property fmtid="{D5CDD505-2E9C-101B-9397-08002B2CF9AE}" pid="77" name="x1ye=76">
    <vt:lpwstr>oPocWlBOSzUH6rWQs/3CnfvecJW4jtgm2o9bBPxDRjSAAgP5mL0j6vXcA+1I9MA7wYA0rng1PHj9RY/Vuu8lkaqbn7SYEeGHZiPV0xyWCkDzfCd+1GgKfCnvGcMwJOw71gKrr/kZE4wXg1pP4PMB9hjpQi6PnGmC3hOnKX+P6HZW6CvmrNoYQ1Nqq7u+Plm4xiPrFLnGjdx1dOsZktwDO1mWajogTWJZ3+3o01nA9t3zfb4r0g2Tr6ik2VB7Fsn</vt:lpwstr>
  </property>
  <property fmtid="{D5CDD505-2E9C-101B-9397-08002B2CF9AE}" pid="78" name="x1ye=77">
    <vt:lpwstr>n6FC5OfVUdPIrJcwKYAuQ33wwXHbguQBjSFMxig6eC1VGsZ9f1mGZga+tQNVo7AICP0MfaelIl/t75F+DI7HJ8owQISqi1C5p5+u3tWE5yanFkHWoIzrH+Q7xlTBq6csg/m59i8OzGgxlMxq2TZ6t4W7GnH+y3gMezvB5y9j3qYkvCYuZX98TlASpYrXdAsLZ4I15B9iaMQzX5LqwJU9cbpUYQ1X0Bcy5k8L/ipNmkKkCXW1ZBezaqvOVy0+J8u</vt:lpwstr>
  </property>
  <property fmtid="{D5CDD505-2E9C-101B-9397-08002B2CF9AE}" pid="79" name="x1ye=78">
    <vt:lpwstr>8pmfaLfhp8+QIsX2nzSRhCJhb4J33whweIzgMdAoM2etuuEtKo8p4tBS6iug5AXYvdvSYQa87FXW2fbRZy5ceG3LcxOuEEmYTM48nC1NmTxOVusmjsBAdhhc4uraMArCBceha12zUymXUxkImfQ24akRHbFPW3yQ4DfqmtWiZL5Tr3NKd4Mk8T8RXRKF1C0cEfqgDM3gGvkPz9mwPL5CIc4oxnZjypU46yiFarkEYwm3n0Y9cspkOOwy1pe/1Hm</vt:lpwstr>
  </property>
  <property fmtid="{D5CDD505-2E9C-101B-9397-08002B2CF9AE}" pid="80" name="x1ye=79">
    <vt:lpwstr>wbCROF3cH2++iZ3GfOvqJIGIDCW8D0nX0l3YSICgB3rCIJ/AvORrOQLtT6Y7TQXobvORe1n6ThD8Omxrp6bAKXTY4cP37kxz2nA1km/7OjIHVEIv/ZJDtnxZ597VV3PnO+ifBRAlvTVt+awox4f0eZH1mxjtVMcG8FaeYXYywWhCAxPn4Df24AGb5kPTNP0/LUzegHPH4jvVmo+L1R/NTUeT8+hrlAC6IMg04b5aPlXezWGpItHC4wVkhbsc8k+</vt:lpwstr>
  </property>
  <property fmtid="{D5CDD505-2E9C-101B-9397-08002B2CF9AE}" pid="81" name="x1ye=8">
    <vt:lpwstr>b96AJOf+ZE1td5zF+V5hFQj0zGX2IZH44svE6DiAcG1FhEbgsi2p9xsXSL3yOvPRSLsjapAwFq3k1hn4cunuHJc2flGkJtqo6aybwGyDh6xvU0DwF5dAM61YMrWbwnF2GrAoFQK8ev6aZ5sec1rOpXOhqWYu+IL5/fxl+uqgqK8fg+shE0aZzKNoi9Q6SSQ2C6HPPFHJGzRire6n/DLWlWIzbM+2JKSK9/gEBlWE/sErGa795RRS2ktXNsbwDJS</vt:lpwstr>
  </property>
  <property fmtid="{D5CDD505-2E9C-101B-9397-08002B2CF9AE}" pid="82" name="x1ye=80">
    <vt:lpwstr>mWXgeQxx4Dd3aqgt6uEqMcKp5gEYAEY7xu8IEaSNMC4gOrYE2gECrYGygLddR8LOJEGl5F/VeIWASRzuJqWGaYKzv3VRO4VEtm7+75gsW21tZYrhovKO90QmR1C+GZlhDm2BpmQtq+H3Dc1/oaKsv1qgpAcYrhIDY8JX8GVyYQRBIjMdMui8NObFIVfhlzf9nAIYGZLBJd5VEyePec61Zz72VAOZctoawKL098URkpMu+UcZDwPxo96mdt+myqZ</vt:lpwstr>
  </property>
  <property fmtid="{D5CDD505-2E9C-101B-9397-08002B2CF9AE}" pid="83" name="x1ye=81">
    <vt:lpwstr>WOBmZsWTYpF5E8FrmwDsJMsY24KSEsdCAmb7q7gehO/f9It8Q8w5cHzlQi4j1G0Bk4WgpU8Itb7GdbpBHTazEc25CGI6mLkGV6nKXTOHr0FXCUj+HQGKC0OwqST6GEdRG1VOhBGfHhSGs2PjjpcpucLnf6l3wI0c7QWY4therlILjsleMlEVWPjofaa2oteh5Dn8dloH/oPXOChwwnJk/sPlBebaD+25obce8WRYHLjWFHT+IjyENXLoNrIgnAk</vt:lpwstr>
  </property>
  <property fmtid="{D5CDD505-2E9C-101B-9397-08002B2CF9AE}" pid="84" name="x1ye=82">
    <vt:lpwstr>Sm+yV3Cas5nCa1eJKKWOHlP3gKYAorlSc8RPVbGyBrfDqu+eAS59UQ9Aijvx6oac0Oiz16/6TRZCqHNxCHZEVLM9+BfJUL7JtpVScHLt30s+cTqSPNPXzWJcQNoCgW4TqBUgAaCWmSKffjQ1vTvDKvgXoKk6nrRe3pUbvPuZxPJeT69WqoTMmmPgsYb4LXKqzmsNmBLDlDC10cNE+BRXOZDmLEGV8gYwU/l7N4QS9z6w8ox9l2QYVPddzO3nkAJ</vt:lpwstr>
  </property>
  <property fmtid="{D5CDD505-2E9C-101B-9397-08002B2CF9AE}" pid="85" name="x1ye=83">
    <vt:lpwstr>c53egsurMDYA93WXx1/pYcPzK5K6lrmhmT2J+Hll2UrdSRVSJO9HkyziYHns9BYRSxdX3aas/xCeFHqL+1CIwC2tRxZYijbprqfHpPZ5Hojwckxlwkd4j3CGsZi2Q51H8nwYdg1wGDa5Tu9dOTXKhprYOza4+LiYudYws0gfSec+poG7qjK63a6+ZtzFiIcMJ9UlN2N6XNR7vAxFJGPrtJKOJGJgMABptgKHWTOF+GucRFrkeM1DyADkwsFAajy</vt:lpwstr>
  </property>
  <property fmtid="{D5CDD505-2E9C-101B-9397-08002B2CF9AE}" pid="86" name="x1ye=84">
    <vt:lpwstr>6XTqzleTAOVegTt6Og7OpEVck0rSdzGbfEELA2Mk1XqwgiReJZ1QlqA7P/BnpsW6liT0Nng2U2HnVaOEdnY6fBAv2sVVVDI1+HEJ5BKR77TKhEfcNr5Ispy/891Ta5QAZ7MbZZjspnwKqWjftHhs2PtJIiHmAF5dfn4sF5NeqcuRZIjrGXveTETCP/drJVeBjs/srjJIYpWvz6btAlptmeK4KLacjhLjwKW98iRMc16Ap8AJReXx2Vbv0XPHBhK</vt:lpwstr>
  </property>
  <property fmtid="{D5CDD505-2E9C-101B-9397-08002B2CF9AE}" pid="87" name="x1ye=85">
    <vt:lpwstr>wuslEiuGwzaFbISby2pQEQFnRkZSaY6Hp104JKPcC4q4mpPPKpG5jE1Oy2hODTeUIiSgIhHmjeYqDkKT7ol0653/tBf6Ue6dTH3PC+LWXeVuXAUDAttdxP5BVWWUh28E7A5PoeQkNL2O8a1j6GcDFtNsMbtSdt5F7EcTsMsy2N/arA+22kvn3OsaGMufOVc5GTgFwq8ZGlOj3ODd2TwstL92iQMiapwTOVkBGtf1iTgk6YkGib7eqlhGHx/4ENW</vt:lpwstr>
  </property>
  <property fmtid="{D5CDD505-2E9C-101B-9397-08002B2CF9AE}" pid="88" name="x1ye=86">
    <vt:lpwstr>30hqgyR6TcRdsBJbxSZ/fZQOozq/o+LJGA4Ik7zGC8VFWU882T8sFUiV2SWKoHEz4wNR1jaKagYz/xNjNUQ53w23SSToGEbmeTrT2UDHC+ZuXLEIQIncunlfvITrE9kf1ABqOt9i0F6bfVGtYKqRqdlQA89iEIN1LcuKwSEwyVDpZE0IAyeDqEkmnUys9Y6i+OJK9V4tAQSW3FdKeX9BVHq3gDLNuAfX6i5USwuqvVF8cti1VmItgeppqJQmZsp</vt:lpwstr>
  </property>
  <property fmtid="{D5CDD505-2E9C-101B-9397-08002B2CF9AE}" pid="89" name="x1ye=87">
    <vt:lpwstr>33xX3UWKVjHxxSkaCucIVT1S9Bp+gGlm7C26yLkBupjS+s+FUCp74UnhozSjGwLMPKz76BUZEdhVCX6qsxMAK5W8r4bT7TPhl9BHqBZam8rxLNSnqJnxrCQu5JUvRwlYh082ZzAOR++2ze8MVC5N3nHBXM+U0ZFqDydYUYGiq5CUiFf0c3uVDPrt72k12Yd74XE+XLF1m+gb88nfeDtmnw1MFuxBHQwBVKuSnSGkVs5GajhxFM8TYrO4KljgAI3</vt:lpwstr>
  </property>
  <property fmtid="{D5CDD505-2E9C-101B-9397-08002B2CF9AE}" pid="90" name="x1ye=88">
    <vt:lpwstr>LVHn4u1WZ+b0Z5IQNcrLL0jt1mX/PlI9rey3/8oTRRt8oFMc4Lu70HWMKEnGB2m4o6BKdOFpoGUD2Oen7qDsU5yvT8DDCfl2oHhJqHAVTGTrkOSlJUae07YYgByWOaULtoAuwbbalsBJPFUP8NejaXfYUmL/FUzYXiDJ786ZFF+NmJKKzhsahegFdCTwjgJdP3dxY1+ncaqfsg6X5JILa9plu6hW5JbclLAQFEFA7tq+/tLqeDTQa98TgSu8DaX</vt:lpwstr>
  </property>
  <property fmtid="{D5CDD505-2E9C-101B-9397-08002B2CF9AE}" pid="91" name="x1ye=89">
    <vt:lpwstr>OEYJXbmEEu34RXKcvmswx9811fnmAbdDNskCrbnBf7x4spdfWlemQOmteEpDpPDXY/Esu3rsQJ+/u6FqlZIt4RGGSdX8J6i2/X1TkruWy3pbXpKVtYxCU+3fOVHPvk7VMjTmS9u0clgfkkpp5dqwt2AMFg5qsXU/dxBN1v4j3iIEU1DMZIvvdCuv5cgyZzQUcXCOo2exa/BidiSZCHiTOmjX4jPvbA/2dwBJoyGVt/8ILIRAvsGHo1JXUeYPM+n</vt:lpwstr>
  </property>
  <property fmtid="{D5CDD505-2E9C-101B-9397-08002B2CF9AE}" pid="92" name="x1ye=9">
    <vt:lpwstr>rQgPLPtken/S/7FcNrwEqa85V3UfISKuOUgoF93Cs5QXHKeNp0xJu6Atg931+Gjl2v5qV6kHV1OnJKCRH7VGsMBy0E3WOjH7TWMuTy1Y7Fh4dV7HmaFzBqLNU4wSbVdQRFBwq35tlRV9sXiQ/+iqiX1A7JmaWfn4sQo1gM0hIp9iYzYcaaKcVNiGVGLsl9ecTDZcOV3ok7cLzgvfdwaSHtTNesX6tEvbMR75cGEVE0y4oPXq/Wq5pFSyEnNuQBE</vt:lpwstr>
  </property>
  <property fmtid="{D5CDD505-2E9C-101B-9397-08002B2CF9AE}" pid="93" name="x1ye=90">
    <vt:lpwstr>vxtQoTpxsGRupb9ea8tD7bqW+9ln4zlTkSX98cjD41VYX17kno+mt/UZStFPjeq/ikXf8BBpmT/6TrW7+jJlzPPrKf/ZzH//4H6FIcuQxZAAA=</vt:lpwstr>
  </property>
</Properties>
</file>