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778D68" w14:textId="77777777" w:rsidR="00170860" w:rsidRDefault="00FE6F0F" w:rsidP="00F31EE4">
      <w:pPr>
        <w:pStyle w:val="divonlyName"/>
        <w:pBdr>
          <w:top w:val="single" w:sz="8" w:space="0" w:color="0187DE"/>
          <w:bottom w:val="none" w:sz="0" w:space="1" w:color="auto"/>
        </w:pBdr>
        <w:spacing w:before="260" w:after="320" w:line="240" w:lineRule="auto"/>
        <w:jc w:val="center"/>
        <w:rPr>
          <w:b/>
          <w:bCs/>
          <w:smallCaps/>
          <w:color w:val="0187DE"/>
          <w:sz w:val="48"/>
          <w:szCs w:val="48"/>
        </w:rPr>
      </w:pPr>
      <w:r>
        <w:rPr>
          <w:rStyle w:val="span"/>
          <w:b/>
          <w:bCs/>
          <w:smallCaps/>
          <w:color w:val="0187DE"/>
          <w:sz w:val="48"/>
          <w:szCs w:val="48"/>
        </w:rPr>
        <w:t>Stephanie</w:t>
      </w:r>
      <w:r>
        <w:rPr>
          <w:b/>
          <w:bCs/>
          <w:smallCaps/>
          <w:color w:val="0187DE"/>
          <w:sz w:val="48"/>
          <w:szCs w:val="48"/>
        </w:rPr>
        <w:t xml:space="preserve"> </w:t>
      </w:r>
      <w:r>
        <w:rPr>
          <w:rStyle w:val="span"/>
          <w:b/>
          <w:bCs/>
          <w:smallCaps/>
          <w:color w:val="0187DE"/>
          <w:sz w:val="48"/>
          <w:szCs w:val="48"/>
        </w:rPr>
        <w:t>Moreno</w:t>
      </w:r>
    </w:p>
    <w:p w14:paraId="0078ADF2" w14:textId="77777777" w:rsidR="00170860" w:rsidRDefault="00FE6F0F" w:rsidP="00F31EE4">
      <w:pPr>
        <w:pStyle w:val="divdocumentdivlowerborderupper"/>
        <w:spacing w:after="10" w:line="240" w:lineRule="auto"/>
      </w:pPr>
      <w:r>
        <w:t> </w:t>
      </w:r>
    </w:p>
    <w:p w14:paraId="30B5C441" w14:textId="77777777" w:rsidR="00170860" w:rsidRDefault="00FE6F0F" w:rsidP="00F31EE4">
      <w:pPr>
        <w:pStyle w:val="divdocumentdivlowerborder"/>
        <w:spacing w:line="240" w:lineRule="auto"/>
      </w:pPr>
      <w:r>
        <w:t> </w:t>
      </w:r>
    </w:p>
    <w:p w14:paraId="4836B2F4" w14:textId="77777777" w:rsidR="00170860" w:rsidRDefault="00FE6F0F" w:rsidP="00F31EE4">
      <w:pPr>
        <w:pStyle w:val="div"/>
        <w:spacing w:line="240" w:lineRule="auto"/>
        <w:rPr>
          <w:sz w:val="0"/>
          <w:szCs w:val="0"/>
        </w:rPr>
      </w:pPr>
      <w:r>
        <w:rPr>
          <w:sz w:val="0"/>
          <w:szCs w:val="0"/>
        </w:rPr>
        <w:t> </w:t>
      </w:r>
    </w:p>
    <w:p w14:paraId="757C089A" w14:textId="3D4C01F5" w:rsidR="00170860" w:rsidRDefault="002A280D" w:rsidP="00F31EE4">
      <w:pPr>
        <w:spacing w:before="200" w:line="240" w:lineRule="auto"/>
        <w:jc w:val="center"/>
        <w:textAlignment w:val="auto"/>
        <w:rPr>
          <w:rStyle w:val="divdocumentdivaddressli"/>
          <w:sz w:val="22"/>
          <w:szCs w:val="22"/>
        </w:rPr>
      </w:pPr>
      <w:r>
        <w:rPr>
          <w:rStyle w:val="span"/>
          <w:sz w:val="22"/>
          <w:szCs w:val="22"/>
        </w:rPr>
        <w:t>525 Rucksack Pl</w:t>
      </w:r>
      <w:r w:rsidR="00FE6F0F">
        <w:rPr>
          <w:rStyle w:val="span"/>
          <w:sz w:val="22"/>
          <w:szCs w:val="22"/>
        </w:rPr>
        <w:t>, Roseville, CA</w:t>
      </w:r>
      <w:r>
        <w:rPr>
          <w:rStyle w:val="span"/>
          <w:sz w:val="22"/>
          <w:szCs w:val="22"/>
        </w:rPr>
        <w:t xml:space="preserve"> </w:t>
      </w:r>
      <w:r w:rsidR="00FE6F0F">
        <w:rPr>
          <w:rStyle w:val="span"/>
          <w:sz w:val="22"/>
          <w:szCs w:val="22"/>
        </w:rPr>
        <w:t>95747</w:t>
      </w:r>
      <w:r w:rsidR="00FE6F0F">
        <w:rPr>
          <w:rStyle w:val="span"/>
          <w:vanish/>
          <w:sz w:val="22"/>
          <w:szCs w:val="22"/>
        </w:rPr>
        <w:t>4009 Montcalm Pl, 95747, Roseville, CA </w:t>
      </w:r>
      <w:r w:rsidR="00FE6F0F">
        <w:rPr>
          <w:rStyle w:val="divdocumentdivaddressli"/>
          <w:sz w:val="22"/>
          <w:szCs w:val="22"/>
        </w:rPr>
        <w:t xml:space="preserve"> </w:t>
      </w:r>
      <w:r w:rsidR="00FE6F0F">
        <w:rPr>
          <w:rStyle w:val="documentbullet"/>
        </w:rPr>
        <w:t>♦</w:t>
      </w:r>
      <w:r w:rsidR="00FE6F0F">
        <w:rPr>
          <w:rStyle w:val="divdocumentdivaddressli"/>
          <w:sz w:val="22"/>
          <w:szCs w:val="22"/>
        </w:rPr>
        <w:t> </w:t>
      </w:r>
      <w:r w:rsidR="00FE6F0F">
        <w:rPr>
          <w:rStyle w:val="span"/>
          <w:sz w:val="22"/>
          <w:szCs w:val="22"/>
        </w:rPr>
        <w:t>916</w:t>
      </w:r>
      <w:r w:rsidR="00FE6F0F">
        <w:rPr>
          <w:rStyle w:val="span"/>
          <w:sz w:val="22"/>
          <w:szCs w:val="22"/>
        </w:rPr>
        <w:noBreakHyphen/>
        <w:t>295</w:t>
      </w:r>
      <w:r w:rsidR="00FE6F0F">
        <w:rPr>
          <w:rStyle w:val="span"/>
          <w:sz w:val="22"/>
          <w:szCs w:val="22"/>
        </w:rPr>
        <w:noBreakHyphen/>
        <w:t>3382</w:t>
      </w:r>
      <w:r w:rsidR="00FE6F0F">
        <w:rPr>
          <w:rStyle w:val="divdocumentdivaddressli"/>
          <w:sz w:val="22"/>
          <w:szCs w:val="22"/>
        </w:rPr>
        <w:t xml:space="preserve"> </w:t>
      </w:r>
      <w:r w:rsidR="00FE6F0F">
        <w:rPr>
          <w:rStyle w:val="documentbullet"/>
        </w:rPr>
        <w:t>♦</w:t>
      </w:r>
      <w:r w:rsidR="00FE6F0F">
        <w:rPr>
          <w:rStyle w:val="divdocumentdivaddressli"/>
          <w:sz w:val="22"/>
          <w:szCs w:val="22"/>
        </w:rPr>
        <w:t> </w:t>
      </w:r>
      <w:r w:rsidR="00FE6F0F">
        <w:rPr>
          <w:rStyle w:val="span"/>
          <w:sz w:val="22"/>
          <w:szCs w:val="22"/>
        </w:rPr>
        <w:t>sc12324@gmail.com</w:t>
      </w:r>
      <w:r w:rsidR="00FE6F0F">
        <w:rPr>
          <w:rStyle w:val="divdocumentdivaddressli"/>
          <w:sz w:val="22"/>
          <w:szCs w:val="22"/>
        </w:rPr>
        <w:t xml:space="preserve"> </w:t>
      </w:r>
      <w:r w:rsidR="00FE6F0F">
        <w:rPr>
          <w:sz w:val="22"/>
          <w:szCs w:val="22"/>
        </w:rPr>
        <w:t xml:space="preserve"> </w:t>
      </w:r>
    </w:p>
    <w:p w14:paraId="3262E8E4" w14:textId="77777777" w:rsidR="00170860" w:rsidRDefault="00170860" w:rsidP="00F31EE4">
      <w:pPr>
        <w:pStyle w:val="div"/>
        <w:spacing w:line="240" w:lineRule="auto"/>
        <w:jc w:val="center"/>
        <w:rPr>
          <w:sz w:val="14"/>
          <w:szCs w:val="14"/>
        </w:rPr>
      </w:pPr>
    </w:p>
    <w:p w14:paraId="73B3C53C" w14:textId="5428A665" w:rsidR="00707018" w:rsidRPr="00F31EE4" w:rsidRDefault="00707018" w:rsidP="00F31EE4">
      <w:pPr>
        <w:pStyle w:val="divdocumentdivheading"/>
        <w:tabs>
          <w:tab w:val="left" w:pos="4476"/>
          <w:tab w:val="left" w:pos="10760"/>
        </w:tabs>
        <w:spacing w:before="260" w:line="240" w:lineRule="auto"/>
        <w:jc w:val="center"/>
        <w:rPr>
          <w:smallCaps/>
        </w:rPr>
      </w:pPr>
      <w:r>
        <w:rPr>
          <w:strike/>
          <w:color w:val="0187DE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Education   </w:t>
      </w:r>
      <w:r>
        <w:rPr>
          <w:strike/>
          <w:color w:val="0187DE"/>
          <w:sz w:val="30"/>
        </w:rPr>
        <w:tab/>
      </w:r>
    </w:p>
    <w:p w14:paraId="52A28B07" w14:textId="77777777" w:rsidR="00707018" w:rsidRPr="00DF5E20" w:rsidRDefault="00707018" w:rsidP="00F31EE4">
      <w:pPr>
        <w:pStyle w:val="ListParagraph"/>
        <w:numPr>
          <w:ilvl w:val="0"/>
          <w:numId w:val="9"/>
        </w:numPr>
        <w:spacing w:line="240" w:lineRule="auto"/>
        <w:ind w:left="461" w:firstLine="0"/>
        <w:rPr>
          <w:b/>
          <w:bCs/>
        </w:rPr>
      </w:pPr>
      <w:r w:rsidRPr="00DF5E20">
        <w:rPr>
          <w:b/>
          <w:bCs/>
        </w:rPr>
        <w:t>McLane High School</w:t>
      </w:r>
    </w:p>
    <w:p w14:paraId="40BC6BAD" w14:textId="77777777" w:rsidR="00707018" w:rsidRPr="000221F1" w:rsidRDefault="00707018" w:rsidP="00F31EE4">
      <w:pPr>
        <w:spacing w:line="240" w:lineRule="auto"/>
        <w:ind w:left="461"/>
      </w:pPr>
      <w:r>
        <w:t>1994-1998 3.9 GPA High school Diploma</w:t>
      </w:r>
    </w:p>
    <w:p w14:paraId="177BA76A" w14:textId="77777777" w:rsidR="00707018" w:rsidRPr="00DF5E20" w:rsidRDefault="00707018" w:rsidP="00F31EE4">
      <w:pPr>
        <w:pStyle w:val="ListParagraph"/>
        <w:numPr>
          <w:ilvl w:val="0"/>
          <w:numId w:val="9"/>
        </w:numPr>
        <w:spacing w:line="240" w:lineRule="auto"/>
        <w:ind w:left="461" w:firstLine="0"/>
        <w:rPr>
          <w:b/>
          <w:bCs/>
        </w:rPr>
      </w:pPr>
      <w:r w:rsidRPr="00DF5E20">
        <w:rPr>
          <w:b/>
          <w:bCs/>
        </w:rPr>
        <w:t>Fresno city College</w:t>
      </w:r>
    </w:p>
    <w:p w14:paraId="7DD23FA2" w14:textId="77777777" w:rsidR="00707018" w:rsidRPr="00D36BE6" w:rsidRDefault="00707018" w:rsidP="00F31EE4">
      <w:pPr>
        <w:spacing w:line="240" w:lineRule="auto"/>
        <w:ind w:left="461"/>
        <w:rPr>
          <w:b/>
          <w:bCs/>
        </w:rPr>
      </w:pPr>
      <w:r>
        <w:t>1998-2015 2.4 GPA N/A</w:t>
      </w:r>
    </w:p>
    <w:p w14:paraId="05E0178D" w14:textId="77777777" w:rsidR="00707018" w:rsidRPr="00DF5E20" w:rsidRDefault="00707018" w:rsidP="00F31EE4">
      <w:pPr>
        <w:pStyle w:val="ListParagraph"/>
        <w:numPr>
          <w:ilvl w:val="0"/>
          <w:numId w:val="9"/>
        </w:numPr>
        <w:spacing w:line="240" w:lineRule="auto"/>
        <w:ind w:left="461" w:firstLine="0"/>
        <w:rPr>
          <w:b/>
          <w:bCs/>
        </w:rPr>
      </w:pPr>
      <w:r w:rsidRPr="00DF5E20">
        <w:rPr>
          <w:b/>
          <w:bCs/>
        </w:rPr>
        <w:t xml:space="preserve">Madera Community College </w:t>
      </w:r>
    </w:p>
    <w:p w14:paraId="00F42CB5" w14:textId="77777777" w:rsidR="00707018" w:rsidRPr="00E723A3" w:rsidRDefault="00707018" w:rsidP="00F31EE4">
      <w:pPr>
        <w:spacing w:line="240" w:lineRule="auto"/>
        <w:ind w:left="461"/>
        <w:rPr>
          <w:b/>
          <w:bCs/>
        </w:rPr>
      </w:pPr>
      <w:r>
        <w:t>2014-2015 2.4 GPA N/A</w:t>
      </w:r>
    </w:p>
    <w:p w14:paraId="3263BCE0" w14:textId="77777777" w:rsidR="00707018" w:rsidRPr="00DF5E20" w:rsidRDefault="00707018" w:rsidP="00F31EE4">
      <w:pPr>
        <w:pStyle w:val="ListParagraph"/>
        <w:numPr>
          <w:ilvl w:val="0"/>
          <w:numId w:val="9"/>
        </w:numPr>
        <w:spacing w:line="240" w:lineRule="auto"/>
        <w:ind w:left="461" w:firstLine="0"/>
        <w:rPr>
          <w:b/>
          <w:bCs/>
        </w:rPr>
      </w:pPr>
      <w:r w:rsidRPr="00DF5E20">
        <w:rPr>
          <w:b/>
          <w:bCs/>
        </w:rPr>
        <w:t>San Joaquin Valley college</w:t>
      </w:r>
    </w:p>
    <w:p w14:paraId="37519BCB" w14:textId="77777777" w:rsidR="00707018" w:rsidRDefault="00707018" w:rsidP="00F31EE4">
      <w:pPr>
        <w:spacing w:line="240" w:lineRule="auto"/>
        <w:ind w:left="461"/>
      </w:pPr>
      <w:r>
        <w:t>2002-2003 3.95 GPA Associates Degree/Registered Medical Assistant. EKG/phlebotomy/injection certificate</w:t>
      </w:r>
    </w:p>
    <w:p w14:paraId="50D2857D" w14:textId="77777777" w:rsidR="00707018" w:rsidRDefault="00707018" w:rsidP="00F31EE4">
      <w:pPr>
        <w:pStyle w:val="ListParagraph"/>
        <w:numPr>
          <w:ilvl w:val="0"/>
          <w:numId w:val="9"/>
        </w:numPr>
        <w:spacing w:line="240" w:lineRule="auto"/>
        <w:ind w:left="461" w:firstLine="0"/>
      </w:pPr>
      <w:r w:rsidRPr="00DF5E20">
        <w:rPr>
          <w:b/>
          <w:bCs/>
        </w:rPr>
        <w:t>National University</w:t>
      </w:r>
      <w:r>
        <w:t xml:space="preserve"> </w:t>
      </w:r>
    </w:p>
    <w:p w14:paraId="3757DA30" w14:textId="77777777" w:rsidR="00707018" w:rsidRDefault="00707018" w:rsidP="00F31EE4">
      <w:pPr>
        <w:spacing w:line="240" w:lineRule="auto"/>
        <w:ind w:left="461"/>
      </w:pPr>
      <w:r>
        <w:t xml:space="preserve">2019-2021 GPA 3.8 Bachelor of Arts in Psychology </w:t>
      </w:r>
    </w:p>
    <w:p w14:paraId="0A6A73D2" w14:textId="77777777" w:rsidR="00DF5E20" w:rsidRDefault="00707018" w:rsidP="00F31EE4">
      <w:pPr>
        <w:pStyle w:val="ListParagraph"/>
        <w:numPr>
          <w:ilvl w:val="0"/>
          <w:numId w:val="9"/>
        </w:numPr>
        <w:spacing w:line="240" w:lineRule="auto"/>
        <w:ind w:left="461" w:firstLine="0"/>
        <w:rPr>
          <w:b/>
          <w:bCs/>
        </w:rPr>
      </w:pPr>
      <w:r w:rsidRPr="00DF5E20">
        <w:rPr>
          <w:b/>
          <w:bCs/>
        </w:rPr>
        <w:t>Grand Canyon University</w:t>
      </w:r>
    </w:p>
    <w:p w14:paraId="662AFD2E" w14:textId="5041E13B" w:rsidR="00DF5E20" w:rsidRPr="00DF5E20" w:rsidRDefault="00DF5E20" w:rsidP="00F31EE4">
      <w:pPr>
        <w:spacing w:line="240" w:lineRule="auto"/>
        <w:ind w:left="461"/>
        <w:rPr>
          <w:b/>
          <w:bCs/>
        </w:rPr>
      </w:pPr>
      <w:r>
        <w:t>2021-Present GPA 4.0 Masters in Mental Health Counseling emphasis Marriage and Family Therapy</w:t>
      </w:r>
    </w:p>
    <w:p w14:paraId="47EEABD2" w14:textId="77777777" w:rsidR="00707018" w:rsidRDefault="00707018" w:rsidP="00F31EE4">
      <w:pPr>
        <w:pStyle w:val="divdocumentdivheading"/>
        <w:tabs>
          <w:tab w:val="left" w:pos="4476"/>
          <w:tab w:val="left" w:pos="10760"/>
        </w:tabs>
        <w:spacing w:before="260" w:line="240" w:lineRule="auto"/>
        <w:rPr>
          <w:smallCaps/>
        </w:rPr>
      </w:pPr>
      <w:r>
        <w:rPr>
          <w:strike/>
          <w:color w:val="0187DE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Experience   </w:t>
      </w:r>
      <w:r>
        <w:rPr>
          <w:strike/>
          <w:color w:val="0187DE"/>
          <w:sz w:val="30"/>
        </w:rPr>
        <w:tab/>
      </w:r>
    </w:p>
    <w:p w14:paraId="0572243A" w14:textId="6AAD0FB2" w:rsidR="00B550CA" w:rsidRPr="00B550CA" w:rsidRDefault="00BF3DD8" w:rsidP="00F31EE4">
      <w:pPr>
        <w:pStyle w:val="divdocumentsinglecolumn"/>
        <w:spacing w:line="240" w:lineRule="auto"/>
        <w:rPr>
          <w:rStyle w:val="spanjobtitle"/>
          <w:b w:val="0"/>
          <w:bCs w:val="0"/>
        </w:rPr>
      </w:pPr>
      <w:r w:rsidRPr="00BF3DD8">
        <w:rPr>
          <w:b/>
          <w:bCs/>
          <w:color w:val="000000"/>
        </w:rPr>
        <w:t>Horizon Family and Community Services</w:t>
      </w:r>
      <w:r>
        <w:rPr>
          <w:rStyle w:val="spanjobtitle"/>
          <w:b w:val="0"/>
          <w:bCs w:val="0"/>
        </w:rPr>
        <w:t>,</w:t>
      </w:r>
      <w:r w:rsidRPr="00BF3DD8">
        <w:rPr>
          <w:rStyle w:val="spanjobtitle"/>
          <w:b w:val="0"/>
          <w:bCs w:val="0"/>
        </w:rPr>
        <w:t> </w:t>
      </w:r>
      <w:r w:rsidR="00B550CA" w:rsidRPr="00B550CA">
        <w:rPr>
          <w:rStyle w:val="spanjobtitle"/>
          <w:b w:val="0"/>
          <w:bCs w:val="0"/>
        </w:rPr>
        <w:t xml:space="preserve"> </w:t>
      </w:r>
      <w:r w:rsidR="00FF54DB">
        <w:rPr>
          <w:rStyle w:val="spanjobtitle"/>
          <w:b w:val="0"/>
          <w:bCs w:val="0"/>
        </w:rPr>
        <w:t>8</w:t>
      </w:r>
      <w:r w:rsidR="00B550CA" w:rsidRPr="00B550CA">
        <w:rPr>
          <w:rStyle w:val="spanjobtitle"/>
          <w:b w:val="0"/>
          <w:bCs w:val="0"/>
        </w:rPr>
        <w:t>/2025 - Current</w:t>
      </w:r>
    </w:p>
    <w:p w14:paraId="38A95285" w14:textId="77777777" w:rsidR="00C84A5E" w:rsidRDefault="00BF3DD8" w:rsidP="00C84A5E">
      <w:pPr>
        <w:spacing w:line="240" w:lineRule="auto"/>
        <w:textAlignment w:val="auto"/>
        <w:rPr>
          <w:rStyle w:val="spanjobtitle"/>
          <w:b w:val="0"/>
          <w:bCs w:val="0"/>
        </w:rPr>
      </w:pPr>
      <w:r>
        <w:rPr>
          <w:rStyle w:val="spanjobtitle"/>
        </w:rPr>
        <w:t xml:space="preserve">Marriage and Family Therapist Trainee </w:t>
      </w:r>
      <w:r>
        <w:rPr>
          <w:rStyle w:val="spanjobtitle"/>
          <w:b w:val="0"/>
          <w:bCs w:val="0"/>
        </w:rPr>
        <w:t>– Roseville, CA</w:t>
      </w:r>
    </w:p>
    <w:p w14:paraId="3B6DE7F7" w14:textId="489CF8EF" w:rsidR="00FA0F17" w:rsidRPr="00FA0F17" w:rsidRDefault="00FA0F17" w:rsidP="00FA0F17">
      <w:pPr>
        <w:pStyle w:val="ListParagraph"/>
        <w:numPr>
          <w:ilvl w:val="0"/>
          <w:numId w:val="9"/>
        </w:numPr>
        <w:spacing w:line="240" w:lineRule="auto"/>
        <w:textAlignment w:val="auto"/>
        <w:rPr>
          <w:rStyle w:val="spanjobtitle"/>
          <w:b w:val="0"/>
          <w:bCs w:val="0"/>
        </w:rPr>
      </w:pPr>
      <w:r w:rsidRPr="00FA0F17">
        <w:rPr>
          <w:rStyle w:val="spanjobtitle"/>
          <w:b w:val="0"/>
          <w:bCs w:val="0"/>
        </w:rPr>
        <w:t>Maintain a schedule of 10 clients per week</w:t>
      </w:r>
    </w:p>
    <w:p w14:paraId="0268B192" w14:textId="237AE487" w:rsidR="00FA0F17" w:rsidRPr="00FA0F17" w:rsidRDefault="00FA0F17" w:rsidP="00FA0F17">
      <w:pPr>
        <w:pStyle w:val="ListParagraph"/>
        <w:numPr>
          <w:ilvl w:val="0"/>
          <w:numId w:val="9"/>
        </w:numPr>
        <w:spacing w:line="240" w:lineRule="auto"/>
        <w:textAlignment w:val="auto"/>
        <w:rPr>
          <w:rStyle w:val="spanjobtitle"/>
          <w:b w:val="0"/>
          <w:bCs w:val="0"/>
        </w:rPr>
      </w:pPr>
      <w:r w:rsidRPr="00FA0F17">
        <w:rPr>
          <w:rStyle w:val="spanjobtitle"/>
          <w:b w:val="0"/>
          <w:bCs w:val="0"/>
        </w:rPr>
        <w:t>Attend required 2-hr group supervision</w:t>
      </w:r>
    </w:p>
    <w:p w14:paraId="494C46A9" w14:textId="0C980A58" w:rsidR="00FA0F17" w:rsidRPr="00FA0F17" w:rsidRDefault="00FA0F17" w:rsidP="00FA0F17">
      <w:pPr>
        <w:pStyle w:val="ListParagraph"/>
        <w:numPr>
          <w:ilvl w:val="0"/>
          <w:numId w:val="9"/>
        </w:numPr>
        <w:spacing w:line="240" w:lineRule="auto"/>
        <w:textAlignment w:val="auto"/>
        <w:rPr>
          <w:rStyle w:val="spanjobtitle"/>
          <w:b w:val="0"/>
          <w:bCs w:val="0"/>
        </w:rPr>
      </w:pPr>
      <w:r w:rsidRPr="00FA0F17">
        <w:rPr>
          <w:rStyle w:val="spanjobtitle"/>
          <w:b w:val="0"/>
          <w:bCs w:val="0"/>
        </w:rPr>
        <w:t>Attend required 1hr triadic supervision</w:t>
      </w:r>
    </w:p>
    <w:p w14:paraId="0120EEF5" w14:textId="77777777" w:rsidR="00C84A5E" w:rsidRDefault="00C84A5E" w:rsidP="00C84A5E">
      <w:pPr>
        <w:spacing w:line="240" w:lineRule="auto"/>
        <w:textAlignment w:val="auto"/>
        <w:rPr>
          <w:rStyle w:val="spanjobtitle"/>
        </w:rPr>
      </w:pPr>
    </w:p>
    <w:p w14:paraId="2364068E" w14:textId="52CF98AC" w:rsidR="00170860" w:rsidRPr="00C84A5E" w:rsidRDefault="00FE6F0F" w:rsidP="00C84A5E">
      <w:pPr>
        <w:spacing w:line="240" w:lineRule="auto"/>
        <w:textAlignment w:val="auto"/>
        <w:rPr>
          <w:b/>
          <w:bCs/>
        </w:rPr>
      </w:pPr>
      <w:r>
        <w:rPr>
          <w:rStyle w:val="spanjobtitle"/>
        </w:rPr>
        <w:t>Medical Assistant-Adult Medicine Department</w:t>
      </w:r>
      <w:r>
        <w:rPr>
          <w:rStyle w:val="span"/>
        </w:rPr>
        <w:t>, 0</w:t>
      </w:r>
      <w:r w:rsidR="006A0C65">
        <w:rPr>
          <w:rStyle w:val="span"/>
        </w:rPr>
        <w:t>2</w:t>
      </w:r>
      <w:r>
        <w:rPr>
          <w:rStyle w:val="span"/>
        </w:rPr>
        <w:t>/2022 - Current</w:t>
      </w:r>
      <w:r>
        <w:rPr>
          <w:rStyle w:val="spanpaddedline"/>
        </w:rPr>
        <w:t xml:space="preserve"> </w:t>
      </w:r>
    </w:p>
    <w:p w14:paraId="4F5C2803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Kaiser Permanente Hospital</w:t>
      </w:r>
      <w:r>
        <w:rPr>
          <w:rStyle w:val="span"/>
        </w:rPr>
        <w:t xml:space="preserve"> – Roseville, CA</w:t>
      </w:r>
      <w:r>
        <w:t xml:space="preserve"> </w:t>
      </w:r>
    </w:p>
    <w:p w14:paraId="1D77DE4C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Epic/Health Connect, lotus notes, Microsoft excel, Microsoft word, Microsoft Power Point</w:t>
      </w:r>
    </w:p>
    <w:p w14:paraId="1CB8AC21" w14:textId="2E75454E" w:rsidR="006A1351" w:rsidRDefault="006A1351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Mental health checks, questionnaires, well checks and follow ups</w:t>
      </w:r>
    </w:p>
    <w:p w14:paraId="1A97CFF8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Vitals-Blood pressure, weight, height, BMI, temperature</w:t>
      </w:r>
    </w:p>
    <w:p w14:paraId="4D122613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Customer service</w:t>
      </w:r>
    </w:p>
    <w:p w14:paraId="4C4B7D98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Computer programs: Epic/Health Connect, Microsoft Office, Lotus Notes</w:t>
      </w:r>
    </w:p>
    <w:p w14:paraId="071E1021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Procedures: EKG's, vision checks, ear washes and dermatology- tele-derm photos</w:t>
      </w:r>
    </w:p>
    <w:p w14:paraId="275D88A6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Assisting Physicians is phone call messages, gathering more information for provider, secure messaging, assisting with providers inbox, ordering procedures, pending procedure orders and medications</w:t>
      </w:r>
    </w:p>
    <w:p w14:paraId="4A5006CB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Assist in Medicare coding and adding and transferring diagnosis</w:t>
      </w:r>
    </w:p>
    <w:p w14:paraId="7B218650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Set up equipment for physicians for a procedure</w:t>
      </w:r>
    </w:p>
    <w:p w14:paraId="502AB2D5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POCT- point of care testing tracking with the laboratory: Fecal fit kit and glucose meters</w:t>
      </w:r>
    </w:p>
    <w:p w14:paraId="111B7451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Scheduling appointments, sending referrals through e-consult program, Medicare coding</w:t>
      </w:r>
    </w:p>
    <w:p w14:paraId="654A0038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</w:t>
      </w:r>
    </w:p>
    <w:p w14:paraId="62F75868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Outreach for preventive health services</w:t>
      </w:r>
    </w:p>
    <w:p w14:paraId="4607757B" w14:textId="77777777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lastRenderedPageBreak/>
        <w:t>Medical Assistant- Behavioral Health</w:t>
      </w:r>
      <w:r>
        <w:rPr>
          <w:rStyle w:val="span"/>
        </w:rPr>
        <w:t>, 03/2022 - 08/2022</w:t>
      </w:r>
      <w:r>
        <w:rPr>
          <w:rStyle w:val="spanpaddedline"/>
        </w:rPr>
        <w:t xml:space="preserve"> </w:t>
      </w:r>
    </w:p>
    <w:p w14:paraId="2732D883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Banner Health</w:t>
      </w:r>
      <w:r>
        <w:rPr>
          <w:rStyle w:val="span"/>
        </w:rPr>
        <w:t xml:space="preserve"> – Peoria, AZ</w:t>
      </w:r>
      <w:r>
        <w:t xml:space="preserve"> </w:t>
      </w:r>
    </w:p>
    <w:p w14:paraId="64A8D17C" w14:textId="77777777" w:rsidR="00170860" w:rsidRDefault="00FE6F0F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programs: Cerner (EMR), Microsoft Office, Microsoft Outlook, Microsoft Teams</w:t>
      </w:r>
    </w:p>
    <w:p w14:paraId="28C62279" w14:textId="1492027F" w:rsidR="006A1351" w:rsidRDefault="006A1351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Assisting Psychiatrist with well checks, questionnaires and follow ups. </w:t>
      </w:r>
    </w:p>
    <w:p w14:paraId="3B796F38" w14:textId="77777777" w:rsidR="00170860" w:rsidRDefault="00FE6F0F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Administrative work</w:t>
      </w:r>
    </w:p>
    <w:p w14:paraId="3CAC83C5" w14:textId="77777777" w:rsidR="00170860" w:rsidRDefault="00FE6F0F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Vitals-Blood pressure, weight, height, BMI, temperature, pulse, respiratory</w:t>
      </w:r>
    </w:p>
    <w:p w14:paraId="414800E5" w14:textId="77777777" w:rsidR="00170860" w:rsidRDefault="00FE6F0F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note-taking, scheduling appointments</w:t>
      </w:r>
    </w:p>
    <w:p w14:paraId="0257335A" w14:textId="77777777" w:rsidR="00170860" w:rsidRDefault="00FE6F0F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Assisting Physicians is phone call messages, triaging patients, (e-mail) secure messaging, assisting with providers inbox as in received mail, faxed and forms</w:t>
      </w:r>
    </w:p>
    <w:p w14:paraId="6659B539" w14:textId="77777777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Medical Assistant- Family Practice</w:t>
      </w:r>
      <w:r>
        <w:rPr>
          <w:rStyle w:val="span"/>
        </w:rPr>
        <w:t>, 02/2022 - 03/2022</w:t>
      </w:r>
      <w:r>
        <w:rPr>
          <w:rStyle w:val="spanpaddedline"/>
        </w:rPr>
        <w:t xml:space="preserve"> </w:t>
      </w:r>
    </w:p>
    <w:p w14:paraId="1A8A2806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Mountain Park Health Center</w:t>
      </w:r>
      <w:r>
        <w:rPr>
          <w:rStyle w:val="span"/>
        </w:rPr>
        <w:t xml:space="preserve"> – Phoenix, AZ</w:t>
      </w:r>
      <w:r>
        <w:t xml:space="preserve"> </w:t>
      </w:r>
    </w:p>
    <w:p w14:paraId="412E3044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programs: eClinicalWorks (EMR), Microsoft Office, Microsoft Outlook, Microsoft Teams</w:t>
      </w:r>
    </w:p>
    <w:p w14:paraId="23FE827D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Vitals-Blood pressure, weight, height, BMI, temperature, pulse, respiratory</w:t>
      </w:r>
    </w:p>
    <w:p w14:paraId="75E0AA75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note-taking, Scheduling appointments</w:t>
      </w:r>
    </w:p>
    <w:p w14:paraId="46F83B6C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Procedures: EKGs, vision checks, ear washes, urine dips, blood sugars, injections, running lab test, as in the flu, urine, throat swabs, nebulizer treatments, rapid COVID-19 testing, A1C</w:t>
      </w:r>
    </w:p>
    <w:p w14:paraId="3C0C6DE2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Assisting Physicians is phone call messages, triaging patients, (e-mail) secure messaging, assisting with providers inbox as in received mail, faxed and forms</w:t>
      </w:r>
    </w:p>
    <w:p w14:paraId="43E0542A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Administering and handling medications, as in vaccinations and medication injections</w:t>
      </w:r>
    </w:p>
    <w:p w14:paraId="100999AA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Temporary position</w:t>
      </w:r>
    </w:p>
    <w:p w14:paraId="5B58D065" w14:textId="77777777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Medical Assistant- Family Medicine/Pediatrics</w:t>
      </w:r>
      <w:r>
        <w:rPr>
          <w:rStyle w:val="span"/>
        </w:rPr>
        <w:t>, 10/2020 - 01/2022</w:t>
      </w:r>
      <w:r>
        <w:rPr>
          <w:rStyle w:val="spanpaddedline"/>
        </w:rPr>
        <w:t xml:space="preserve"> </w:t>
      </w:r>
    </w:p>
    <w:p w14:paraId="793F9106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Sutter Medical Foundation</w:t>
      </w:r>
      <w:r>
        <w:rPr>
          <w:rStyle w:val="span"/>
        </w:rPr>
        <w:t xml:space="preserve"> – Lincoln, CA</w:t>
      </w:r>
      <w:r>
        <w:t xml:space="preserve"> </w:t>
      </w:r>
    </w:p>
    <w:p w14:paraId="16AB8752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programs: Epic/Health Connect, Microsoft Office, Microsoft Outlook, Microsoft Teams</w:t>
      </w:r>
    </w:p>
    <w:p w14:paraId="4D731D3F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Customer service: Cashier Receptionist/Front Desk/Collecting and updating insurances</w:t>
      </w:r>
    </w:p>
    <w:p w14:paraId="5435C62A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Vitals-Blood pressure, weight, height, BMI, temperature, pulse, respiratory</w:t>
      </w:r>
    </w:p>
    <w:p w14:paraId="2E000FA7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</w:t>
      </w:r>
    </w:p>
    <w:p w14:paraId="53653DB4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Procedures: EKGs with Muse program, vision checks, ear washes, urine dips, blood sugars, injections, running lab test, as in the flu, urine, throat swabs, nebulizer treatments, rapid COVID-19 testing</w:t>
      </w:r>
    </w:p>
    <w:p w14:paraId="6DFCF988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Assisting Physicians is phone call messages, triaging patients, (e-mail) secure messaging, assisting with providers inbox as in received mail, faxed and forms</w:t>
      </w:r>
    </w:p>
    <w:p w14:paraId="1CFDB9C3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Ordering procedures, pending procedure orders and medications, pending referrals to specialty departments and pre-charting notes (Scribe training)</w:t>
      </w:r>
    </w:p>
    <w:p w14:paraId="4CCC4249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Set up equipment for physicians for procedures, as in trigger point injections, toenail removals, and rectal exams, I&amp;D procedures, set up (sterile trays) and assist in Vasectomy's, IUD/Nexplanon insertion and removals</w:t>
      </w:r>
    </w:p>
    <w:p w14:paraId="5317B932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Scheduling appointments through Epic</w:t>
      </w:r>
    </w:p>
    <w:p w14:paraId="5028825D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Administering and handling medications, as in vaccinations and medication injections</w:t>
      </w:r>
    </w:p>
    <w:p w14:paraId="3D1E0366" w14:textId="31D32F2C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Medical Assistant- Family Medicine</w:t>
      </w:r>
      <w:r>
        <w:rPr>
          <w:rStyle w:val="span"/>
        </w:rPr>
        <w:t xml:space="preserve">, </w:t>
      </w:r>
      <w:r w:rsidR="00030C95">
        <w:rPr>
          <w:rStyle w:val="span"/>
        </w:rPr>
        <w:t>3/</w:t>
      </w:r>
      <w:r>
        <w:rPr>
          <w:rStyle w:val="span"/>
        </w:rPr>
        <w:t xml:space="preserve">2020 </w:t>
      </w:r>
      <w:r w:rsidR="00030C95">
        <w:rPr>
          <w:rStyle w:val="span"/>
        </w:rPr>
        <w:t>–</w:t>
      </w:r>
      <w:r>
        <w:rPr>
          <w:rStyle w:val="span"/>
        </w:rPr>
        <w:t xml:space="preserve"> </w:t>
      </w:r>
      <w:r w:rsidR="00030C95">
        <w:rPr>
          <w:rStyle w:val="span"/>
        </w:rPr>
        <w:t>10/</w:t>
      </w:r>
      <w:r>
        <w:rPr>
          <w:rStyle w:val="span"/>
        </w:rPr>
        <w:t>2020</w:t>
      </w:r>
      <w:r>
        <w:rPr>
          <w:rStyle w:val="spanpaddedline"/>
        </w:rPr>
        <w:t xml:space="preserve"> </w:t>
      </w:r>
    </w:p>
    <w:p w14:paraId="4375432F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Sutter Medical Foundation</w:t>
      </w:r>
      <w:r>
        <w:rPr>
          <w:rStyle w:val="span"/>
        </w:rPr>
        <w:t xml:space="preserve"> – Yuba City, CA</w:t>
      </w:r>
      <w:r>
        <w:t xml:space="preserve"> </w:t>
      </w:r>
    </w:p>
    <w:p w14:paraId="049F47D5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programs: Epic/Health Connect, Microsoft office, Microsoft outlook</w:t>
      </w:r>
    </w:p>
    <w:p w14:paraId="6D935D1D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note-taking, checking in patients for office visits</w:t>
      </w:r>
    </w:p>
    <w:p w14:paraId="49681E37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Customer service: Cashier Receptionist/Front Desk/Collecting and updating insurances</w:t>
      </w:r>
    </w:p>
    <w:p w14:paraId="3A5C0769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lastRenderedPageBreak/>
        <w:t>Vitals-Blood pressure, weight, height, BMI, temperature, pulse, respiratory</w:t>
      </w:r>
    </w:p>
    <w:p w14:paraId="77952267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Procedures: EKG's, vision checks, ear washes, urine dips, blood sugars, injections, running lab test, as in the flu, urine, throat swabs, nebulizer treatments</w:t>
      </w:r>
    </w:p>
    <w:p w14:paraId="2F55D2C3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Handling medications, as in vaccinations and medication injections, over the counter sample medications, administering medications, Cures and Cover my meds systems</w:t>
      </w:r>
    </w:p>
    <w:p w14:paraId="0A835ABC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Assisting Physicians is phone call messages, triaging patients, secure messaging, assisting with providers inbox, ordering procedures, pending orders and medications</w:t>
      </w:r>
    </w:p>
    <w:p w14:paraId="6C3C943E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Pending referrals to specialty departments and pre-charting notes (Scribe training)</w:t>
      </w:r>
    </w:p>
    <w:p w14:paraId="6B100655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Set up equipment for physicians for a procedure, as in trigger point injections, toenail removals, and rectal exams, I&amp;D procedures</w:t>
      </w:r>
    </w:p>
    <w:p w14:paraId="60CFD5CD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Scheduling appointments through Epic</w:t>
      </w:r>
    </w:p>
    <w:p w14:paraId="2049FB1B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Temporary Position</w:t>
      </w:r>
    </w:p>
    <w:p w14:paraId="51330849" w14:textId="24170980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Medical Assistant-Adult Medicine Department</w:t>
      </w:r>
      <w:r>
        <w:rPr>
          <w:rStyle w:val="span"/>
        </w:rPr>
        <w:t xml:space="preserve">, </w:t>
      </w:r>
      <w:r w:rsidR="00030C95">
        <w:rPr>
          <w:rStyle w:val="span"/>
        </w:rPr>
        <w:t>2006</w:t>
      </w:r>
      <w:r>
        <w:rPr>
          <w:rStyle w:val="span"/>
        </w:rPr>
        <w:t xml:space="preserve"> - </w:t>
      </w:r>
      <w:r w:rsidR="00030C95">
        <w:rPr>
          <w:rStyle w:val="span"/>
        </w:rPr>
        <w:t>2019</w:t>
      </w:r>
      <w:r>
        <w:rPr>
          <w:rStyle w:val="spanpaddedline"/>
        </w:rPr>
        <w:t xml:space="preserve"> </w:t>
      </w:r>
    </w:p>
    <w:p w14:paraId="2DD1AB51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Kaiser Permanente Hospital</w:t>
      </w:r>
      <w:r>
        <w:rPr>
          <w:rStyle w:val="span"/>
        </w:rPr>
        <w:t xml:space="preserve"> – Fresno, CA</w:t>
      </w:r>
      <w:r>
        <w:t xml:space="preserve"> </w:t>
      </w:r>
    </w:p>
    <w:p w14:paraId="5FA61140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Epic/Health Connect, lotus notes, Microsoft excel, Microsoft word, Microsoft Power Point</w:t>
      </w:r>
    </w:p>
    <w:p w14:paraId="00F0A164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Vitals-Blood pressure, weight, height, BMI, temperature</w:t>
      </w:r>
    </w:p>
    <w:p w14:paraId="2A6C2457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Lead duties, daily schedule, and maintaining workflow for department</w:t>
      </w:r>
    </w:p>
    <w:p w14:paraId="11BADB20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Customer service</w:t>
      </w:r>
    </w:p>
    <w:p w14:paraId="48751E79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programs: Epic/Health Connect, Microsoft Office, Lotus Notes</w:t>
      </w:r>
    </w:p>
    <w:p w14:paraId="501EE0DC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Procedures: EKG's, Bladder scans, vision checks, ear washes, urine dips, blood sugars, and dermatology- tele-derm photos</w:t>
      </w:r>
    </w:p>
    <w:p w14:paraId="4BA5326F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Assisting Physicians is phone call messages, gathering more information for provider, secure messaging, assisting with providers inbox, ordering procedures, pending procedure orders and medications</w:t>
      </w:r>
    </w:p>
    <w:p w14:paraId="1B8CB65A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Assist in Medicare coding and adding and transferring diagnosis</w:t>
      </w:r>
    </w:p>
    <w:p w14:paraId="003C4F00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Set up equipment for physicians for a procedure, as in trigger point injections, toenail removals, Pap smears, breast examinations, and rectal exams</w:t>
      </w:r>
    </w:p>
    <w:p w14:paraId="24AF5E3C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POCT- point of care testing tracking with the laboratory: Fecal fit kit, urine dips, and glucose meters</w:t>
      </w:r>
    </w:p>
    <w:p w14:paraId="76BEF637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PARS levels for medical inventory</w:t>
      </w:r>
    </w:p>
    <w:p w14:paraId="16F8A314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Scheduling appointments, sending referrals through e-consult program, Medicare coding</w:t>
      </w:r>
    </w:p>
    <w:p w14:paraId="5B94FCEC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</w:t>
      </w:r>
    </w:p>
    <w:p w14:paraId="7DB7CE96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Outreach for hypertension, blood pressure, diabetes, mammograms and Pap smears</w:t>
      </w:r>
    </w:p>
    <w:p w14:paraId="0F7D3D11" w14:textId="28400AC6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Admitting Interviewer-Radiology Department</w:t>
      </w:r>
      <w:r>
        <w:rPr>
          <w:rStyle w:val="span"/>
        </w:rPr>
        <w:t xml:space="preserve">, </w:t>
      </w:r>
      <w:r w:rsidR="00030C95">
        <w:rPr>
          <w:rStyle w:val="span"/>
        </w:rPr>
        <w:t>2005</w:t>
      </w:r>
      <w:r>
        <w:rPr>
          <w:rStyle w:val="span"/>
        </w:rPr>
        <w:t xml:space="preserve"> - </w:t>
      </w:r>
      <w:r w:rsidR="00030C95">
        <w:rPr>
          <w:rStyle w:val="span"/>
        </w:rPr>
        <w:t>2006</w:t>
      </w:r>
    </w:p>
    <w:p w14:paraId="529C704B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Fresno Regional Medical Center</w:t>
      </w:r>
      <w:r>
        <w:rPr>
          <w:rStyle w:val="span"/>
        </w:rPr>
        <w:t xml:space="preserve"> – Fresno, CA</w:t>
      </w:r>
      <w:r>
        <w:t xml:space="preserve"> </w:t>
      </w:r>
    </w:p>
    <w:p w14:paraId="568CD326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Registered patients, Cashier Receptionist, Insurance verification</w:t>
      </w:r>
    </w:p>
    <w:p w14:paraId="738D33D7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Scheduled appointments and procedures</w:t>
      </w:r>
    </w:p>
    <w:p w14:paraId="0B0AB38C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Daily schedules for department</w:t>
      </w:r>
    </w:p>
    <w:p w14:paraId="3496BFD3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Customer service</w:t>
      </w:r>
    </w:p>
    <w:p w14:paraId="1649E3D0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Medical Records</w:t>
      </w:r>
    </w:p>
    <w:p w14:paraId="2BB55417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</w:t>
      </w:r>
    </w:p>
    <w:p w14:paraId="6667D2AA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Digitizing film</w:t>
      </w:r>
    </w:p>
    <w:p w14:paraId="3809BB92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Filing, tracking incoming and outgoing films</w:t>
      </w:r>
    </w:p>
    <w:p w14:paraId="686D9485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program: synapse and epic/health connect</w:t>
      </w:r>
    </w:p>
    <w:p w14:paraId="4EE7B344" w14:textId="4DC82331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Admitting Interviewer-Radiology Department</w:t>
      </w:r>
      <w:r>
        <w:rPr>
          <w:rStyle w:val="span"/>
        </w:rPr>
        <w:t>, 200</w:t>
      </w:r>
      <w:r w:rsidR="00030C95">
        <w:rPr>
          <w:rStyle w:val="span"/>
        </w:rPr>
        <w:t>2</w:t>
      </w:r>
      <w:r>
        <w:rPr>
          <w:rStyle w:val="span"/>
        </w:rPr>
        <w:t xml:space="preserve"> - 200</w:t>
      </w:r>
      <w:r w:rsidR="00030C95">
        <w:rPr>
          <w:rStyle w:val="span"/>
        </w:rPr>
        <w:t>5</w:t>
      </w:r>
      <w:r>
        <w:rPr>
          <w:rStyle w:val="spanpaddedline"/>
        </w:rPr>
        <w:t xml:space="preserve"> </w:t>
      </w:r>
    </w:p>
    <w:p w14:paraId="29D528B2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"/>
        </w:rPr>
        <w:lastRenderedPageBreak/>
        <w:t>Fresno, CA</w:t>
      </w:r>
      <w:r>
        <w:t xml:space="preserve"> </w:t>
      </w:r>
    </w:p>
    <w:p w14:paraId="71870B34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Registered patients</w:t>
      </w:r>
    </w:p>
    <w:p w14:paraId="64C5C239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Scheduled appointments and procedures</w:t>
      </w:r>
    </w:p>
    <w:p w14:paraId="11B8FA1F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Cashier Receptionist</w:t>
      </w:r>
    </w:p>
    <w:p w14:paraId="006042F2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Daily schedules for the next day</w:t>
      </w:r>
    </w:p>
    <w:p w14:paraId="07F4DC90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Customer service</w:t>
      </w:r>
    </w:p>
    <w:p w14:paraId="57BE3EF4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Transporting patients</w:t>
      </w:r>
    </w:p>
    <w:p w14:paraId="24FC745C" w14:textId="42C1A32E" w:rsidR="00F31EE4" w:rsidRDefault="00F31EE4" w:rsidP="00AD04DA">
      <w:pPr>
        <w:pStyle w:val="divdocumentulli"/>
        <w:spacing w:line="240" w:lineRule="auto"/>
        <w:ind w:left="460"/>
        <w:rPr>
          <w:rStyle w:val="span"/>
        </w:rPr>
      </w:pPr>
    </w:p>
    <w:sectPr w:rsidR="00F31E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00" w:right="740" w:bottom="50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A35F9" w14:textId="77777777" w:rsidR="00787AFA" w:rsidRDefault="00787AFA" w:rsidP="006A1351">
      <w:pPr>
        <w:spacing w:line="240" w:lineRule="auto"/>
      </w:pPr>
      <w:r>
        <w:separator/>
      </w:r>
    </w:p>
  </w:endnote>
  <w:endnote w:type="continuationSeparator" w:id="0">
    <w:p w14:paraId="0F2DC56E" w14:textId="77777777" w:rsidR="00787AFA" w:rsidRDefault="00787AFA" w:rsidP="006A1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759C" w14:textId="77777777" w:rsidR="006A1351" w:rsidRDefault="006A1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D05D" w14:textId="77777777" w:rsidR="006A1351" w:rsidRDefault="006A1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94CF" w14:textId="77777777" w:rsidR="006A1351" w:rsidRDefault="006A1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A6FA" w14:textId="77777777" w:rsidR="00787AFA" w:rsidRDefault="00787AFA" w:rsidP="006A1351">
      <w:pPr>
        <w:spacing w:line="240" w:lineRule="auto"/>
      </w:pPr>
      <w:r>
        <w:separator/>
      </w:r>
    </w:p>
  </w:footnote>
  <w:footnote w:type="continuationSeparator" w:id="0">
    <w:p w14:paraId="040AA3E7" w14:textId="77777777" w:rsidR="00787AFA" w:rsidRDefault="00787AFA" w:rsidP="006A1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E04D" w14:textId="77777777" w:rsidR="006A1351" w:rsidRDefault="006A1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D131" w14:textId="77777777" w:rsidR="006A1351" w:rsidRDefault="006A13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4F69" w14:textId="77777777" w:rsidR="006A1351" w:rsidRDefault="006A1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A7609506">
      <w:start w:val="1"/>
      <w:numFmt w:val="bullet"/>
      <w:lvlText w:val=""/>
      <w:lvlJc w:val="left"/>
      <w:pPr>
        <w:ind w:left="2250" w:hanging="360"/>
      </w:pPr>
      <w:rPr>
        <w:rFonts w:ascii="Symbol" w:hAnsi="Symbol"/>
      </w:rPr>
    </w:lvl>
    <w:lvl w:ilvl="1" w:tplc="AE8487AE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/>
      </w:rPr>
    </w:lvl>
    <w:lvl w:ilvl="2" w:tplc="B68A7CEC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/>
      </w:rPr>
    </w:lvl>
    <w:lvl w:ilvl="3" w:tplc="DC58AFC0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/>
      </w:rPr>
    </w:lvl>
    <w:lvl w:ilvl="4" w:tplc="F252ED80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/>
      </w:rPr>
    </w:lvl>
    <w:lvl w:ilvl="5" w:tplc="F2F43586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/>
      </w:rPr>
    </w:lvl>
    <w:lvl w:ilvl="6" w:tplc="AE56B48E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/>
      </w:rPr>
    </w:lvl>
    <w:lvl w:ilvl="7" w:tplc="42400470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/>
      </w:rPr>
    </w:lvl>
    <w:lvl w:ilvl="8" w:tplc="A774A2CE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5AAC0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B2DF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C841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F0C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D4F5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8A5B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C8D1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8889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8202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290B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1C16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721F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820A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D866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1053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14B4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946D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4C7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586A5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B84D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0C92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F41F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CCB4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6E6C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4E3F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3C7C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72DC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5D608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287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2C28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9C1D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6AD6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647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500E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7245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46A5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A6F6D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90E0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D8AA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545B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D0B3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A2C5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1A6E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187C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5E9C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E4E6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4AA2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F818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589E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869F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246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9CE9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169A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A094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34A28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C879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EE7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BAF6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1269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8A9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7E84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344A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16AD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775376B3"/>
    <w:multiLevelType w:val="hybridMultilevel"/>
    <w:tmpl w:val="86D0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526917">
    <w:abstractNumId w:val="0"/>
  </w:num>
  <w:num w:numId="2" w16cid:durableId="446194380">
    <w:abstractNumId w:val="1"/>
  </w:num>
  <w:num w:numId="3" w16cid:durableId="1972127074">
    <w:abstractNumId w:val="2"/>
  </w:num>
  <w:num w:numId="4" w16cid:durableId="413741696">
    <w:abstractNumId w:val="3"/>
  </w:num>
  <w:num w:numId="5" w16cid:durableId="1136945661">
    <w:abstractNumId w:val="4"/>
  </w:num>
  <w:num w:numId="6" w16cid:durableId="778183645">
    <w:abstractNumId w:val="5"/>
  </w:num>
  <w:num w:numId="7" w16cid:durableId="529415062">
    <w:abstractNumId w:val="6"/>
  </w:num>
  <w:num w:numId="8" w16cid:durableId="1858156808">
    <w:abstractNumId w:val="7"/>
  </w:num>
  <w:num w:numId="9" w16cid:durableId="468790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60"/>
    <w:rsid w:val="00030C95"/>
    <w:rsid w:val="00170860"/>
    <w:rsid w:val="001E48D1"/>
    <w:rsid w:val="002A280D"/>
    <w:rsid w:val="003C0156"/>
    <w:rsid w:val="00406B1A"/>
    <w:rsid w:val="004E04B3"/>
    <w:rsid w:val="006303F2"/>
    <w:rsid w:val="006A0C65"/>
    <w:rsid w:val="006A1351"/>
    <w:rsid w:val="00707018"/>
    <w:rsid w:val="007276E9"/>
    <w:rsid w:val="00751728"/>
    <w:rsid w:val="00787AFA"/>
    <w:rsid w:val="00822678"/>
    <w:rsid w:val="00AC5A08"/>
    <w:rsid w:val="00AD04DA"/>
    <w:rsid w:val="00B550CA"/>
    <w:rsid w:val="00BB6D13"/>
    <w:rsid w:val="00BF2BF6"/>
    <w:rsid w:val="00BF3DD8"/>
    <w:rsid w:val="00C84A5E"/>
    <w:rsid w:val="00D8582D"/>
    <w:rsid w:val="00DB49EB"/>
    <w:rsid w:val="00DF5E20"/>
    <w:rsid w:val="00E55119"/>
    <w:rsid w:val="00E921CC"/>
    <w:rsid w:val="00F31EE4"/>
    <w:rsid w:val="00FA0F17"/>
    <w:rsid w:val="00FE6F0F"/>
    <w:rsid w:val="00FF54DB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F5532"/>
  <w15:docId w15:val="{489EC9A0-8F7C-4B4E-9E2E-20A3F2FB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187DE"/>
    </w:rPr>
  </w:style>
  <w:style w:type="paragraph" w:customStyle="1" w:styleId="divonlyName">
    <w:name w:val="div_onlyName"/>
    <w:basedOn w:val="div"/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upper">
    <w:name w:val="div_document_div_lowerborderupper"/>
    <w:basedOn w:val="Normal"/>
    <w:pPr>
      <w:pBdr>
        <w:bottom w:val="single" w:sz="8" w:space="0" w:color="0187DE"/>
      </w:pBdr>
      <w:spacing w:line="0" w:lineRule="atLeast"/>
    </w:pPr>
    <w:rPr>
      <w:color w:val="0187DE"/>
      <w:sz w:val="0"/>
      <w:szCs w:val="0"/>
    </w:rPr>
  </w:style>
  <w:style w:type="paragraph" w:customStyle="1" w:styleId="divdocumentdivlowerborder">
    <w:name w:val="div_document_div_lowerborder"/>
    <w:basedOn w:val="Normal"/>
    <w:pPr>
      <w:pBdr>
        <w:bottom w:val="single" w:sz="24" w:space="0" w:color="0187DE"/>
      </w:pBdr>
      <w:spacing w:line="0" w:lineRule="atLeast"/>
    </w:pPr>
    <w:rPr>
      <w:color w:val="0187DE"/>
      <w:sz w:val="0"/>
      <w:szCs w:val="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character" w:customStyle="1" w:styleId="documentbullet">
    <w:name w:val="document_bullet"/>
    <w:basedOn w:val="DefaultParagraphFont"/>
    <w:rPr>
      <w:sz w:val="26"/>
      <w:szCs w:val="26"/>
    </w:rPr>
  </w:style>
  <w:style w:type="paragraph" w:customStyle="1" w:styleId="divdocumentdivheading">
    <w:name w:val="div_document_div_heading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187DE"/>
      <w:sz w:val="30"/>
      <w:szCs w:val="30"/>
    </w:rPr>
  </w:style>
  <w:style w:type="paragraph" w:customStyle="1" w:styleId="divdocumentsinglecolumn">
    <w:name w:val="div_document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</w:style>
  <w:style w:type="paragraph" w:styleId="Header">
    <w:name w:val="header"/>
    <w:basedOn w:val="Normal"/>
    <w:link w:val="HeaderChar"/>
    <w:uiPriority w:val="99"/>
    <w:unhideWhenUsed/>
    <w:rsid w:val="006A13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3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13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35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5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1160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 Moreno</dc:title>
  <cp:lastModifiedBy>Stephanie Moreno</cp:lastModifiedBy>
  <cp:revision>4</cp:revision>
  <dcterms:created xsi:type="dcterms:W3CDTF">2025-07-14T02:44:00Z</dcterms:created>
  <dcterms:modified xsi:type="dcterms:W3CDTF">2025-10-27T03:53:00Z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6644ab44-bcce-49b6-9bce-276f8123b8d0</vt:lpwstr>
  </property>
  <property fmtid="{D5CDD505-2E9C-101B-9397-08002B2CF9AE}" pid="3" name="x1ye=0">
    <vt:lpwstr>DFkAAB+LCAAAAAAABAAUm7WWw0AQBD9IgZhCocWMzsSMFn/96dIL1rZmtrvq+cxRDI5hhAgTJI0jBEvADM9AAkpBqEBQHGX8BIdK0CIb0qCRBanyWycUv9YBkB46Qp7aF3N2hke4Gp/GLfDc2f3x7rFBECEYAj8aVuZe7y5pe5xTvCl+LxE951tVtuYpDRnl3K8lnAjbb4eQtGdN7k6zjgBbxfFymiPcb/x0lGZtKdP4Q9qEM+vq25CiuiWtYlz</vt:lpwstr>
  </property>
  <property fmtid="{D5CDD505-2E9C-101B-9397-08002B2CF9AE}" pid="4" name="x1ye=1">
    <vt:lpwstr>v8tojE+XbTD0blJcLQqbjlsfu/iJUuVb1TrCo54dIuCjzlU+C3RxSVSL+OKTo+T5Fl3Tj6QCYDNbpGBhOxW7HFWnV11D+yDxkDuHvbPwlciJWmQmEG0iYpRj3Qw3mZG4Elx8o6z1K1fymPOmJQarwG101UF/UcYM+LZNF91KvqUxfVw6ZiQuzt27162o4GF2jWbtvkU2mLc9uCTvGbQM6axCqwtxcYb6BdWB2nTYudqPTwk92TaYLNrvKNgNev6</vt:lpwstr>
  </property>
  <property fmtid="{D5CDD505-2E9C-101B-9397-08002B2CF9AE}" pid="5" name="x1ye=10">
    <vt:lpwstr>ZAvfv4rS6spzvll3peghTAiwYndfnVD7Ule4rmYt7tpqWQfb8NsZGXypWyKT7btsf4gaU00UBjoVIPhT1lHc/gcNIZKpyY+63lHcMrgpFctl6DyFMtpzU+/gfjHwdrIGRje0Dd8QNX7sK1OEfjRRz4PsT3NyAp0D+EkP1+VshLcVMNlhAwA4XpQfJZvpY/ph+PnPQ05qBt2ihpQ7VcyJkF8Hdj6He7bl5w8sVl0G1eB0kGqWGI+bpIY4TJwGa18</vt:lpwstr>
  </property>
  <property fmtid="{D5CDD505-2E9C-101B-9397-08002B2CF9AE}" pid="6" name="x1ye=11">
    <vt:lpwstr>VyqYfQrmtpSGDIFAKM/TahZtqfDrrVhCWassdTkiWS93JxbcFs8wlKM/jZkkKj3ntB/hgU0QTMM7A8G9dhLZ2wH0GEQad6F5EP2n8iKVzOtzdVb2TYsWmniyl/U4xkjkv3KzEuL3azaS9umrDLlHM9vR10XSiERzVh0UTbfiYhfATocEjnqfey6eS5kLLCHBxQ5rOVMCH3c8ZlaTir7r316+dfkZdEXEZgvk8FrRJHlliVyqzAsZicHQpwdxY8t</vt:lpwstr>
  </property>
  <property fmtid="{D5CDD505-2E9C-101B-9397-08002B2CF9AE}" pid="7" name="x1ye=12">
    <vt:lpwstr>nzDjK1deH8duVG6Rf2j0+IlADtWlFoGcZlMC2JPk0Bw9foj87X0ozgPt+G4UYL9dTgSu97JP2OMPuhTMVvY5QjfqHNofMXpFAvmM0Ei+jXAyKsY33BAEuB0VgjQIRCtXoBGzhxYip3yaT1n5bJzOL+BgUiF8LJ/vBP44/v5GUBrkvpQRQBVI8u8D/+yhR3vzEwK0KRDrnX26FProGSNcAseUqdK4K/Hebxk8pQ+9w3dLdpN/b7zNeSSZmpKDje1</vt:lpwstr>
  </property>
  <property fmtid="{D5CDD505-2E9C-101B-9397-08002B2CF9AE}" pid="8" name="x1ye=13">
    <vt:lpwstr>eBsReMTbSiRkNNfZ9L+9VfKFcgdYsRHhV+bDt+1q64CZOX+CC5r7R/yQmaYz8N9bulKQA2xZ364cDsTVRNzs2si7YUS/lx1CIIhpmLQdYxkekwkMDrJBAjO4zVvaNcKlxSCHA99zkVG1LSb7MSJ41Ka4SWvne70YGk5brWgcWacn7GGtH/xbVNqeO7PVL0y2lprkXX+QxegtvXmnp7JZr5VUhUzFWq55IDFKsPXQoOZ06iBY53v9KOqB/wIgpl4</vt:lpwstr>
  </property>
  <property fmtid="{D5CDD505-2E9C-101B-9397-08002B2CF9AE}" pid="9" name="x1ye=14">
    <vt:lpwstr>7QBrlUdVOoikNJHNwLPydu3qO3R8mcx2LNhins/inRZwvYSIihnoipBXZ0xvvIEp3M4OjcELgPGCNkMn4z7znoi/EjfuS9sFEdpnAD88VQ1pFxmkNwqJZ51fhxhQ1Sx82VduaDjWft3M05n76ODlxVaNVmj7gEccTcIuXp5jCOowfr1eLVMmeDiynFOexj088dmExdsudIbsWBYLNSVlA/KOFu7cb5NAVouBGLGDtFMUZKopXswJo5kqbhjKuPu</vt:lpwstr>
  </property>
  <property fmtid="{D5CDD505-2E9C-101B-9397-08002B2CF9AE}" pid="10" name="x1ye=15">
    <vt:lpwstr>jZw21PeK4IxKiSVeY4nHdK93HAxTl++v3t7IjV6XEd4nEbe8d9WObk4JNWyY5cfDUKfK/OIgvjt9cMf97VJPhfiJ5r7iG5AAPGy506xJFtmP+q2gQtlBneras7qOiUheUyCUqDTmHuYlFCEQVBbwVnRg+5lnRnSvxaDKXK4wfov+GUe5Jf15CJD2zJFa8r12UekRl6nuO70N2++qXcZ6UV9j8jC2w2Zm1kxE1jAsitiM5tW9Ikf4VA108N2ORl6</vt:lpwstr>
  </property>
  <property fmtid="{D5CDD505-2E9C-101B-9397-08002B2CF9AE}" pid="11" name="x1ye=16">
    <vt:lpwstr>fNkosgbqagblzI4zKJWexvrrKrTM6RLPALZCTcN5hML3YmpUhXTK7Y2kocLM9fggTl04J7Iorr6fCXHOZfSfw9lqIZTd15Af79KrDpT6TIP0zzs9tT7Yvpi4JKVkKdwX33y1NfGgw3GHIE0eT1qMTCmz7CKJzbebRkJ4pUxU24gg3iRY9DnX/nOxBj3R9I1h9PY519OtTXq5IbS4ZB3s4kQmSVvnNutyPuVth7Y0P7amSiNStDSrDc89qss9L6G</vt:lpwstr>
  </property>
  <property fmtid="{D5CDD505-2E9C-101B-9397-08002B2CF9AE}" pid="12" name="x1ye=17">
    <vt:lpwstr>R7Y+nhroIepEF7ylvfZUWHn32WOy2UfC+Fi6Y3w+1n8Zsqrh6/4i2nnt6+lhBA31bJSr3unvzi60/KSpgaXh8Pu+4CApAdPSBXWtMd8LHXYifRAvfzrZVsbfmad4aA2r/EboEPW3setIPEpP9lw4EBHzZFCULUpXjM0YCHyl5ahr7Q/EVS1ozpsoK/8AeSPidC8r4BCtuzNdq8l3Sikjrs+oHx5FUgpdS2T/aRtY7TlxwucZyLYsXGr47Wp4M7j</vt:lpwstr>
  </property>
  <property fmtid="{D5CDD505-2E9C-101B-9397-08002B2CF9AE}" pid="13" name="x1ye=18">
    <vt:lpwstr>KiX8OSR5d5M88kinzyHUapg9unVSDVGUD4yKP9s+026613MO4y7TgkR5axEC5ZBFUXJxIappxz/+Eg9JJUmXGSuvNfiifpap9saPVn+RqQwq0PzxbrF4yB58OVGQw8aXEiVRtdP4VQy2FcakxgKDRrqs36vXUfAvbuSnYYVDnBtV+BrSD4Qy9Yt+W1YP++4Y0yIbWt62PZwjBISO5KYpVCB6lzHb5OsdEnxW/DeSCPSznfAa1qSPAAmo+UGvVzq</vt:lpwstr>
  </property>
  <property fmtid="{D5CDD505-2E9C-101B-9397-08002B2CF9AE}" pid="14" name="x1ye=19">
    <vt:lpwstr>DbPUAx9GZMfxk8kd0i/ACoOHnICmMBiFe4WtLY+d9IWesFOAcczxMeMNrGNKDAmwKEenis0hsxyheJamxx8zKzE+Nxvb3Vke+FPsyd3jhEt2RGS1O4XQB6q3NcG85ka6TOGBaedaGiHCgmhMppvnPIDo+++jG1dAowgphQxo+L1ttET7DKrDmuOy4ORyudIG0wXaXJLHlOBGaL8q/hjYAJXaVtXlX0YkbY/bzrddcHAphaJsDmm36vdBDdczqIs</vt:lpwstr>
  </property>
  <property fmtid="{D5CDD505-2E9C-101B-9397-08002B2CF9AE}" pid="15" name="x1ye=2">
    <vt:lpwstr>rI7T7BD4rmf0+k9BOvjpE8s6u9ZzdHbbj4QLxHS8/v5AB5KX9QjghAB5sefYrwtfxxyYBOU6dBFsjLHVz1xufX0S4j3TJZHu3VBYI83b+DNC0RAYmOazdIOTP4MbIiwm7A/1XQDNq9XxfXCLqKWlxi/s47/3ELpzhtKNW0DcDED5bKXP7p35FrGzJnuIDo4oU43D4rWH4hqrVxPEFEdwtb1TYiT1kQY8r5/K7kGDQZeLYbIRRN2BPyS1kZ3Aefm</vt:lpwstr>
  </property>
  <property fmtid="{D5CDD505-2E9C-101B-9397-08002B2CF9AE}" pid="16" name="x1ye=20">
    <vt:lpwstr>DSHKJb4PL9la0wOU6M/l4JFgfYPO1++XYdGeq2brbqi8Ye4KNMjgN5aPeP6WV7lprqDe3MiWF2zcxmr03aIzHMoqxb17LBbG+ncjL+Y/0vXSI6aenbwDDY7V9BfHzZ2Y5K31OL+jsH3dUPDbRtFY9qoDdXAk3YKaCGKEzL641bPm50HoarYwSnZQHbQIdP2mgot/adzDS/av/yR1/+5+L1OjQXHHIfqftq95eobir+C9BQZu1JnymW3MehPcAop</vt:lpwstr>
  </property>
  <property fmtid="{D5CDD505-2E9C-101B-9397-08002B2CF9AE}" pid="17" name="x1ye=21">
    <vt:lpwstr>lusSo4uw/H4LV0HmL76Fk9CPqPeGap24jieLh3k9azetT8yyd9SQUyCYlHJ8VaatUaIa7OWleuhJDgNCf/3VOOsjEAZpeSyCqnRy+bLbVoX6NxGrdj4ZhqPuV90hTayAC8jk9JPJD8J0mviQLC1fkJFEIpsn2qqs7gcTxw9Fo9TK2QqIR27ctDOuXU9T06XKDmZufjA55aTATJPRSMX6mVRz8rk+s0dO3LJcj+aPJrTtZSNAcU56WVHS10qFOsx</vt:lpwstr>
  </property>
  <property fmtid="{D5CDD505-2E9C-101B-9397-08002B2CF9AE}" pid="18" name="x1ye=22">
    <vt:lpwstr>Q++2fIsanVOXHhrPVBoRdpv3PVmDoIksoswUrlqPR4CWT7ka3iMVzUB1vFHwGAtpg5ZKSobvL0dsDWPAVk3otbe5Fs8tcjY0bgJ6U/4bN7M7KD/HSZv287XduLXxlNFU0nDBDId9u7OleAJkwP09G0YN4nbNkquH4hTpKNY39LjQqIwvKCrborSpSmetiwr1zyJMJpan/tb2EiC3f2woR5Iud+nsyswhyH4kv9dmMqaYiCnQ+wJq47l1v72M9Xe</vt:lpwstr>
  </property>
  <property fmtid="{D5CDD505-2E9C-101B-9397-08002B2CF9AE}" pid="19" name="x1ye=23">
    <vt:lpwstr>RUYyI4vy9gyH1jqTmD7tFsxMX+yseIAY3vxnNvA4cdCQtmQFHcmL507P0FbzrijuUkuHdR0sDomx0TQMyWnNsn6UbFFBOiJLfmk0LE6fItPN0i1F2fTfMPb+bk4tBNLh1AbZvS08BdIVI8NSzojPqAODBRH2ldXlAVw2YuBwyjMU8jz4Yx+fJcsk1SqDDbKpFOEKxKt31tVJtdGpIjYe8ZP6GrPaGe4v0VEaPhPJXdmrvc3tqAF8jYjZX5X91jp</vt:lpwstr>
  </property>
  <property fmtid="{D5CDD505-2E9C-101B-9397-08002B2CF9AE}" pid="20" name="x1ye=24">
    <vt:lpwstr>xKg/KAP+O3E0I6xdZGiljxWmy2RkJTcT117/SHM/5AWvaCC9Au2SMnRvFyxgm1+42RQbvjLgXdmatNcFbrFzxpaN9NVRan/Ofm8rjNkr4o6ARqmZ6akYTQo3OmAXbzcTGLSJn+J8ZOqaE9eKnRTFAUuqpnPtMa3Wkzi8DbTwkUhG5t7PbB8zPbTISZtBx46HAFFONdYLSE04UtEloh5hAe7HWkW1CPjFj1tXYN7tHfpQ4FHMfLMk+lKlambEtQW</vt:lpwstr>
  </property>
  <property fmtid="{D5CDD505-2E9C-101B-9397-08002B2CF9AE}" pid="21" name="x1ye=25">
    <vt:lpwstr>UJI00za5WLKhvqSN+vsH3LcWmcRWXe59lqhSCIUP5jnh89BHvKfCf39G0BpbmunBGzu8bwVJnOOUrTTEklqiwMoj8ygbMk3Pkcx/TgYQgQc/IKEsBaNiFPUrxITj1C65wkEeE0BXm75HUdrS8kLScLVkrPwdxmBq7tDlPpd+YDwZ74Xg3BAzn3xx0UVy2MAu2lHM21R672JJvxOhb0J0yGVgC1QSlV9QlxwAf1gLCLqaKfhHioOwASnUIgiRmwK</vt:lpwstr>
  </property>
  <property fmtid="{D5CDD505-2E9C-101B-9397-08002B2CF9AE}" pid="22" name="x1ye=26">
    <vt:lpwstr>YosTLhOI5gYtVI5i2rDydJ5QboWi6oY0NwSxzk02o/84x1HyEluUm/4AWcv24/wNPZnGwuiE9obVizQgz5ZBfXRo1hfuoVzI8fkguuQwG/mP/wjeR9vrxd3C7/cxTbhUJejNVgFqbvdRcRdfx4vEhQvj1yA37iNO4291otXySnfeek5uv7KP1cfBlCwvFSyjE833GnZ9M1GUsG2P38DAHdel9hp8L5ZyivCC5JDlc9muNXmZMQDv3M2KBSEc4oj</vt:lpwstr>
  </property>
  <property fmtid="{D5CDD505-2E9C-101B-9397-08002B2CF9AE}" pid="23" name="x1ye=27">
    <vt:lpwstr>0AD5N14DVufM6y13kQ2Cf8qRWh4LoYkViBXmmeAVarBDrZFLOd1P6MaZI6vadVs96YHqHdtPnNr1OiV8rhzGW5DIq7REKKOa7neYMwhCIpa/uxXU3kRxIoTP1KTT/Nilhe8RxAWl7DA09zK6Y9xukCDP9WRtE8OYqL+7lQBlp7xa8lc+MripxJ+JOmQGX6aRC3+SO6dZ9BxmeoFzJtGtLPF5icQBrsWAj2ejbexoOCa/B1jcw27u1sXCPvww8LB</vt:lpwstr>
  </property>
  <property fmtid="{D5CDD505-2E9C-101B-9397-08002B2CF9AE}" pid="24" name="x1ye=28">
    <vt:lpwstr>ORnJuN/NYkHJv/r64b35VH4CyX5rBA/WcTMUyyO+1UPK76X/1dqaN2dZLTBYVqMwlmHlqfiGs1OvUUJAH97qNwYSxp/ASMtKZo69lropsR977fSFRrRpjOZ+hs8Mpik2enp5GhcA6Ag5+RrVR8Ap/dQ28A1ytcQE6MdYZXZOXzd714baQsjXMJAthyvCtrzd3tR0deS1UjeuJXIEkXVJB4Y4wl6U9EU8kF6tErVkalJt8ZHPJGlnlVKGME1Aosc</vt:lpwstr>
  </property>
  <property fmtid="{D5CDD505-2E9C-101B-9397-08002B2CF9AE}" pid="25" name="x1ye=29">
    <vt:lpwstr>OwCgVAvuT2MbT1OMP0vi0GGe9WgVvi3Vb9bAFkUW6uqYwkIyNwnL7ebzJgnyuWd4oYaTwHAn4hTbYlVT9Ic02qHROsunmuJqQuSlJm8gMTlUvj6oxAfqZp5T+64e8r3XJLpFu3BcQOsjmrWBDeerpS3Bc28hCW6G7j09HCUkQhQuvnfKmVf+e7ZvsRhGJlHmUOGuEOZYN6lf38uuDokWY5J0yrGIAmFf/v1pX1WIoRDbfaxEu/ApPys60z6bBZc</vt:lpwstr>
  </property>
  <property fmtid="{D5CDD505-2E9C-101B-9397-08002B2CF9AE}" pid="26" name="x1ye=3">
    <vt:lpwstr>lwRdDCvThzYkgpu1kPCcTTpqivb71waqvPRPQdbNAuMk51xdnjGyy2+nPZxgNjnx4hJVcFnb3dLMdAZ8RHEFQBZFPAub59wY4LrslSLi7KgwWalDYwi0hqCZd8SjLoMi1hpDZ24VFSKNwgJ1gqydARhO5IZYDP/qFyypuQd5nRpaktMQeyhq0s8swCFP5t0PtIZZomNtWZtERk0liSx06IBsXMkJyiOxGv4IB9I4K6M08/2DuH04BQhxhznJkMr</vt:lpwstr>
  </property>
  <property fmtid="{D5CDD505-2E9C-101B-9397-08002B2CF9AE}" pid="27" name="x1ye=30">
    <vt:lpwstr>QOpcF2Et/tRfjY82W1+vGr6h1G8FdwWfD76QpLq300vCXeY9F5TVkGS50TgA/Zsr8unE5dM0tOoYmCaOZ8sKb2SUIixeO44C0BiNJ0yoHH89UfDRZlSXSyaBiK0HGRnMMi5VvgzPkaIPyB/R2xbvdOwO155Yrwi1CvD0xSyngnIR9eULgpo4DQD81CJe3wvek3FJ4CMuix3K0Q0lLTxRDrlNi1ReRLeRv3JUGORN6/ptimyJ8G+LEKYhy5IOVxN</vt:lpwstr>
  </property>
  <property fmtid="{D5CDD505-2E9C-101B-9397-08002B2CF9AE}" pid="28" name="x1ye=31">
    <vt:lpwstr>RIt7+uk+8PFytHXwMyQ1fcxEJ0L1xkelGFtw/pPVykVCjcns+fn0u7u381Ikq/aKMczpTqmM0lNYiqAfhRcAX2+LKQMQmfxY8ouqxYKU6Xrvbrqcfk5qXxEo2oa8qhwGjn7XMpig1M9cH2lFBOObTTfi1YdYV4lD3cMEGbCH80vCJeNwGMK+0lj/N2wvg5U9kMUteLGRb0Kouwg0l/k0lngEm+MsKgKQEna84OpnXUpIjHmCT4b1Alo9KVqSEw1</vt:lpwstr>
  </property>
  <property fmtid="{D5CDD505-2E9C-101B-9397-08002B2CF9AE}" pid="29" name="x1ye=32">
    <vt:lpwstr>vYybRB+n6WCq5HY7j1KIVZK+nepncS/wEUMUv6kgV8hitGKnRucrxBscw7jxMG3KQZY9R+OREDdyCixNngjPRNm1APBC9jZMcPTuuKgCu+6HtXfMlUCZ8XKlIKVy6yoSyGaKIfezb7KvANza0Q2NKnCzAmg2gCuCgSjTV5uRx1pWfmgxOVnuYM2md+nEnNAq2AKcuE30cO9/Rptnmwx+bBbdcnCQovTk9oy/O+jqarsPg7tqBIpTFa/yOMWJXqk</vt:lpwstr>
  </property>
  <property fmtid="{D5CDD505-2E9C-101B-9397-08002B2CF9AE}" pid="30" name="x1ye=33">
    <vt:lpwstr>WW4aIGt4YqIYc3D7JW9Et5Sgp9ITSUV9+htuxwm+7qrH6HcxYNu46Z1NsZKWbKBccPhVSpL7nzOcuY9ssWU2JCigjRNBXcaVqFFTqselm5UslusuBvpfJXhfRLs0B37N6O8VSbU1imxwxFGJrZGeYZmn5r4BIdahxoqMO5gQc9/OOe4zqSf3ufMLaSsQTF9e5H9B72JHpsXXlaF010vbTDu5RfT84sTK2tT1B9Ft+lSX5arfc/K4/Btmf9+85zX</vt:lpwstr>
  </property>
  <property fmtid="{D5CDD505-2E9C-101B-9397-08002B2CF9AE}" pid="31" name="x1ye=34">
    <vt:lpwstr>CiCJiG2JeikTJNW3JiCcB/Ym/3nO8o+BB0s9qOPsZlB+ZHcOwi0Doy0zejx3D1l8C3NKomqRiTsf5gF/bq3MR81ZXl2i8gKEV+UPPyO8OM5n9o+K52Tu+rcul3pqMd/CZwQEnjEwI5hjH7G2ZJuh78ZwP2pakDYyA1c7Yl8+Y+8rV8gzYkltzHwq4Ri47t4F1P0hLRluClwceT5SV1HHcptgicrRxHTN/GuGhsxWASwFvk2U1Cvk2lGa1YZ6VKb</vt:lpwstr>
  </property>
  <property fmtid="{D5CDD505-2E9C-101B-9397-08002B2CF9AE}" pid="32" name="x1ye=35">
    <vt:lpwstr>lm2bOyr2745wu0xE2vQ76W++O9ouYlQEJjrmqegON0tRxjGEmY9fSu18XabRq3w+B/RbyG/VsT0bUct9YRYXJNq88xrfRRxnHIeu8A5F9ghMbBL8WOxObNYPGf4tkz5rvmHAYMLiu6rsxaKkCTdZo+n2C84uSDRJRFK7SyzT+MEmWxIXUzQeJakOvX4TctvsuQbL4Ydph1I2pYrTjRIIxVW4+o2xxoRg2/6ocSactF0KUWAZBNaLNQMKgSMLRnf</vt:lpwstr>
  </property>
  <property fmtid="{D5CDD505-2E9C-101B-9397-08002B2CF9AE}" pid="33" name="x1ye=36">
    <vt:lpwstr>2SlEcR8Hkzc2r0X65Kj1dMF/WOKQWyOFvRqB/jZDq7+1aIyZ+g/MDI2Qe4o6Z+SSd7fD9daAvKzeHsXMRmPm0yXfJycs32iyaAhbFErhcaOfUgaDVPkUFxnpGtg/GxqAN1fp8Py/jS9KUGSlSnGVcH0ta8O4W2SRx/Nvv8amUlhx027P4P480KJX6eBWXIukzzBD/Hc5X0FifWxyU/T55vCUabeY3t+F8L4cZ6H3T+k/w9eHqJEoNzTjtwGSmSf</vt:lpwstr>
  </property>
  <property fmtid="{D5CDD505-2E9C-101B-9397-08002B2CF9AE}" pid="34" name="x1ye=37">
    <vt:lpwstr>Jl3x4L7Q1YMi9EcL9Tat1JC/U3twfbWcoU2OSIyM0t9RBZHzR5AAjtR5nn4DlL7mwVRLOM/cRjkTXwwr5ob+PPeU05pU00KVxsPjJKaiDlmZQgP0AR/ApEbtRpAcsZgBmckr2BlDDCX94xtUesQWB5cIOSxLRO8X2aCgGRHDpcT4fmsI/tv6px9zcCx1HfTaUErplwpre8RapPknjbk9v3ZJGFAqytBpwE3oappJbPdqJocsGC7FGo+pBCvhPZ8</vt:lpwstr>
  </property>
  <property fmtid="{D5CDD505-2E9C-101B-9397-08002B2CF9AE}" pid="35" name="x1ye=38">
    <vt:lpwstr>73bnOnRZVYXF51uNKVbhoLUICRONpyi7M46MTHNs1w0A0uqx9DOubVJ7L4GvNXL0oP7w5+DvKruMsyc60JfvDnBsN348uCeHamM7s1dFAJhkq50WjpijW+0ovejaysNvGDKTUZPvVXUUb5/uz2GT/7sF4MU4i56v+iQbb0q5maGB74FKGaa7YIWZa4EGjVMCvxTwVxi3FZJaOZhexODRQUZqThgODrtGzOsaXjgAtokinQlA7X0dSGOQhJJOS+3</vt:lpwstr>
  </property>
  <property fmtid="{D5CDD505-2E9C-101B-9397-08002B2CF9AE}" pid="36" name="x1ye=39">
    <vt:lpwstr>LuIuiXjGy07Ucf9GPlLc/MpQHMCCmkHhSIRN1mjwJz4FK6lWNmL/+ta5p/avYVSPJ1bKkX7cz9kAqnpKFAhIZuG8OQ/IV89MqO1KpYtHGIksoQLqJBvYKHinAuaMFyNxHXz1Ae+AgbdSe1l3/OOT+Xyk6BBbRUGTXdEkC8Ac7ZLMMTDwUawR2VhqHHcGhOjEn62cwhta2UFBD76jKJtQ7CFYBS83Aekt09xxb5KbTXrpye7QWz6AkonolXQfMAV</vt:lpwstr>
  </property>
  <property fmtid="{D5CDD505-2E9C-101B-9397-08002B2CF9AE}" pid="37" name="x1ye=4">
    <vt:lpwstr>i7ewfQCAEB2usXT8YeLvILHzQdJogqjMDVenF3MU++TtJ4CPJ0bK/YfhvzW0b6+MgOiTdW7xQVZ9HY6avgVe4vg6eJ9iYHPSboC9QH2Ao1pweHONyqeR0JPUyhwbTwOLGHq6zsKYqSvnX8/tB3OxP4MlLfEMLBzT09H/6QcJPpoRuJNyqLt7sTRZVj8T6AKsiJbrFgjonnHt0c6octpVtwrDtoeNp3jVnOgxVEWkpWYUABEXp1kTpIhzZmgUOkN</vt:lpwstr>
  </property>
  <property fmtid="{D5CDD505-2E9C-101B-9397-08002B2CF9AE}" pid="38" name="x1ye=40">
    <vt:lpwstr>uBp+JTQVkyKqEL5eHcxU8AFU9O0AXEmh6Nf/TBwuDtHwd6Es9UpEevyz8xywxWw9qqcG44QcmtsoLBVQqJx52jpyKPhzflhX1vvslQfAFlQ2Tq2IigHHayel9DP8d3n3ujbrsX1kV4j6jl4GaeNhqdpsMzQReIs2rOxbSTn2DVNk5h4GGw1REG4wcHKY1MXhvEsuB42zbc0qluhqV9WBYqbmnY7MWhfSA9w2xGcos35mM41pfudGAvJdrr/uAw0</vt:lpwstr>
  </property>
  <property fmtid="{D5CDD505-2E9C-101B-9397-08002B2CF9AE}" pid="39" name="x1ye=41">
    <vt:lpwstr>1APTtOknqkZa4I5RNSnW7lN+udGEtYnDxvPIHWFHB3dfoOh/YWMSOiiQpoJ88mLgG1rhYrpJht/286foScoGBYsZkMAs8LnARs+jzfU/q7Up86V/Np1Mpf4R7/anRp9CoLxlVfC/LHZQvdKq96Yd9gPglvQjm5Lem26faHi54m9nB3gLdZ7ImWBQjtzNwk3OXQbGoPCAIfda82RLP1s0ZFumXqLQRPNaPG6esji3yJbs7eI3DKQ09zg2RkSSkhD</vt:lpwstr>
  </property>
  <property fmtid="{D5CDD505-2E9C-101B-9397-08002B2CF9AE}" pid="40" name="x1ye=42">
    <vt:lpwstr>6+YRDALzy/bVTtP+Lahzr3f8dZo5IXfa3doFU/sclI60Ym3KHFPfDTU2RD27jTv6pkMQpyCiizz03jzOrLBqoQEG4P1NdvovyQ/akYZCxrRwrIn65jxlb8lppdBCwYNHEPWIsUv2bV9NqYjdzvuogx4NIS8pz9O0IqxzErhqjaFstUa9aJhxmu8PrHTvxgD0yfuK6bdoHHAKfCKQEHLfuwA+W4MOSvJ71+8qzUZpD8TByjpWz4kU7EpRk2oBQDz</vt:lpwstr>
  </property>
  <property fmtid="{D5CDD505-2E9C-101B-9397-08002B2CF9AE}" pid="41" name="x1ye=43">
    <vt:lpwstr>4U6evafdapieZ+oTGHITEldaoJbnyh3ktHVUSMG9FGuh8vczEWArRLReMEdyLHq7c7MADqFVSrv+JHhPgakWC3xhY80ydq/Btp90ECCArlaSSGbQjNraf+4c8KbWpMKfv0EWCtLihsbrwfQYCUW5a1s0ei+/r7RSqDdsvmGiVqckEGTnCU6MNvBUGWfkaSQY4wq5FnGV6TtK8BHWUgIWauHqo/DFSq1T+1XnR7EgkJdQ2W7rsKiI/azQQ9Psytb</vt:lpwstr>
  </property>
  <property fmtid="{D5CDD505-2E9C-101B-9397-08002B2CF9AE}" pid="42" name="x1ye=44">
    <vt:lpwstr>BEXHZc0yNTrGwhyRbHQbYyCkp26O+RggD5+zfCgP0tBvzBMcmKdlf5iLFo9kWtzMMd8Lg00K6arIYLFiAjO5casj8L1z0Rnm7p4qMTVt5aGPheq1gCQ63lZhfudvOx/watTiCXmdcXNbBGgGJjhQfJPwQBODn/XZ/sLic1z8SXOX/egfI1oMmyxoaNi5NDWedIdG4Jly3NEEA82+R5LynfhOey+il38NTfgRdaafZ6rqrUfD5ffD6uw9z+q0uVe</vt:lpwstr>
  </property>
  <property fmtid="{D5CDD505-2E9C-101B-9397-08002B2CF9AE}" pid="43" name="x1ye=45">
    <vt:lpwstr>goZ9D2iNYddVg6PMoXLDM3igDC7PwKaVloV6NCa/ofmeT0fN3bujkF2Wlgz27OqXwR4XrhyA/BqHOTt+EYsXO6w/UTZkTXiRmHtNNglauzBOWtaDTLIxan8R/cFHYfwembvTmHUYfalmzK4IgxR6WqFQ2lTVDGx+HDqscULvvKupk6A1+CEoCkhJXUrbiEc4xjnleaCsgYra+6+CJ7CQqjwxJrBMgt7GoYStP49iEL9qWy81QWwlBeiHxVXIne0</vt:lpwstr>
  </property>
  <property fmtid="{D5CDD505-2E9C-101B-9397-08002B2CF9AE}" pid="44" name="x1ye=46">
    <vt:lpwstr>BHa77mC9/DGuZY03NCnayroKfDaDqjLmcB+gkfIFBf+yDqO58Vm6aIdrHzTAw5sQgzDm71w0oCk2p9ADOuLo88hjyYOAe4Hr6K+JWJAIR/xA8aeQpFxlXB0d2ljgG1h2/anUusgp+amBUw9qSKNVtiU3CeHPiKhpRfKM/oDZUCq1dmn3DsYOmi4SrLjkg7gO5+EX+qlUUv6frlk+geOwxLYO2NbYV/QpJeTyJ/wiuFAC8ucvOlRl/KDNIn5oUJS</vt:lpwstr>
  </property>
  <property fmtid="{D5CDD505-2E9C-101B-9397-08002B2CF9AE}" pid="45" name="x1ye=47">
    <vt:lpwstr>rtEOpF3rB90zXlU5902herMpDBuB6emTaBmt2Kq9wFv7OovayQxj8PK+uxqxjszmlxMG7Ok8eTUm6AfKcfeJVvBkNkWR/2+xmBbYFfygBmWV5EvZY1qr5jwr9/vRs3K1AqhnaXQtu/zdwLnjk9XUX7zeNYkXT5bYkc82Co75u+N/Z3jKD8jXeJsawrmrn7FrwYLb0ahRom95LQRQBUj9/0zJL4XMgW3dNqp1hQ9CckUU/fFrg09vGU5iz8kmPpv</vt:lpwstr>
  </property>
  <property fmtid="{D5CDD505-2E9C-101B-9397-08002B2CF9AE}" pid="46" name="x1ye=48">
    <vt:lpwstr>hhkFPSPESOL8Y+fF01O5hE7A5v/G4h8fZyUEc0uo1Jta+0uxt0/z6yOB3sAUEGXH9rNxeGs9Bnf8R3ygeBSzftWZFOPmbTcKQagJn6Tt+9ArCu6Dp9GtBinmZ8lkqOnGiva4hwcUiL0R29b5GrqBNnzJv3ebrve8vT7HmLzHECQZw8yhE7lAIER/e8tFy5BuKFOBpY19xxd97ZWPC1cLG1j3eLRX/Ifjd9QrkB/gCsgk6LRPqmnWJ6HLUuyIRNY</vt:lpwstr>
  </property>
  <property fmtid="{D5CDD505-2E9C-101B-9397-08002B2CF9AE}" pid="47" name="x1ye=49">
    <vt:lpwstr>IwSb0I0Ml6yM+OC2SQUqjY9z3vLZ6cc7pBBuYf9VW1a1PR5i/qKGOsk1ddUd4xGy6vlWnoIVg9kZPuF0ELTrXSCmNT0Un8c3R6SRd2dJpj8VPVrs8fm+CEpSr7Z5eAq1L5GsBv3GqTPpsjX+YcjcXfz1aLFL1oDTYZy/L+tR6+eId4OvpCQwntF5hnVgfmbSZQw04X5pxEzlDH5HQbJy+Z1Afpc0KxjdsSZ8xN26OY57gVSWcrXJIuLG9l9p/7C</vt:lpwstr>
  </property>
  <property fmtid="{D5CDD505-2E9C-101B-9397-08002B2CF9AE}" pid="48" name="x1ye=5">
    <vt:lpwstr>9hrkVaSFkNtG4bBPqI1aFTh66kUu0BUx2iGOH4rYzP/wEyL7u1fkEfd7Os9AdPe039Uzph1EyKwpCfHaVaGL56TKWZ0c+AtgdGEheUHvsJAC0tVx0p8JPaBDZ1Zcv1VoNGxO8bXwWcLjl75QINre8qSjIe/PrFy4q1V6tJfeP6lzc0JpDgyPYuteim3I9uIH5Lg9o6Dqo+OZqgdAg7zmhgECBJLynS94nkcYO0TfXM9ppY5jwxL5f4zORUs+u6+</vt:lpwstr>
  </property>
  <property fmtid="{D5CDD505-2E9C-101B-9397-08002B2CF9AE}" pid="49" name="x1ye=50">
    <vt:lpwstr>jzePxVRYbKYfKceBVrdmkm27c1MTNsXItZemeUHOUjy+pooOI1pS7EKK63Mv5v1wRC8nnfLy/rVaePLCD798dmqMFlwNpDBnoPpwmtaAzEXG0caDMXSnH7R74BnwDKNboBbKl1Gpg7Gopeoy/E02P2wOaWEizbVZbtwg+9y6yj9C9WyKWfWxwUF9aw5b6Puo4bvxgUD4ob9CF/C8gKF8Wm5WDQWuylj3IknFdaTayYPYvoFB47kKKdje5c3xNSx</vt:lpwstr>
  </property>
  <property fmtid="{D5CDD505-2E9C-101B-9397-08002B2CF9AE}" pid="50" name="x1ye=51">
    <vt:lpwstr>LH0wg06HlQbEV4Av07hxsPxmHSdlndF++FDwOg2JLOmjXZP90EYkBf+BhoofPJw5wl9CzXopG1YWhpyo9Fn6fgu1n8ypSAbgAP4hVWPe35zPZZO7Xt82y4Nky84B54LJ60ita3x6wPS/5V7r5pwvEyRPCaR3hPx0ISv71LyG/PO63Ym4UVkdnl7fFEzzqNSoqllvOZke4IAQ0mNrfx+lgEea9XfOXCL3RDnYiOZosG1U10xFgjlZe/ixfUAjsv8</vt:lpwstr>
  </property>
  <property fmtid="{D5CDD505-2E9C-101B-9397-08002B2CF9AE}" pid="51" name="x1ye=52">
    <vt:lpwstr>Xo7e48QRid9ykUcjlPuJ+eRgRcNuo2P+iHjPpTv1c1R//3fSTEOCwxTZ5MaoQjNY7Z4hOqY6UHeFxpRawxpvmXF4vhQ5TIkEnPfZdksEGxnjltoE8YgorqrD/aNZI15QpR4YTJ5aWDST3zrNSbkOl/rBK37Wkpnr94jqwf/vXFupMQsk97vAtXccCyJ/wQFg43omXy3EmE9Yo+pkGJ65kaxb2bqPyRTmey0/5Y4+RQ1yi6CPosdKxDPRDkVWuIU</vt:lpwstr>
  </property>
  <property fmtid="{D5CDD505-2E9C-101B-9397-08002B2CF9AE}" pid="52" name="x1ye=53">
    <vt:lpwstr>c1oFSFw5lqtrGkbXC7E6pfkc1gysUYmOaSv4VG5tieF/hxDOOZX33sO8uHTDP8QQxA/BpEOQQPPEOKfF2bGx6u0cU71bcpoH7CIdKcYYNiFPprXFlR82+uWVZJvVpnXiz9cC3XOPL4eWOtSNOIej7FENDQjhsvTV1nhHjwaZAe8bX5hgWNMbH9NDf5cAXlaVMkWOSTmiTOhXG58WzCfXj/u7nY3NwLo1/z5GyCG6ozmUVwAwNXx1g9ryQkw75jb</vt:lpwstr>
  </property>
  <property fmtid="{D5CDD505-2E9C-101B-9397-08002B2CF9AE}" pid="53" name="x1ye=54">
    <vt:lpwstr>WAa9Nqkz3GCFiBxLa2GVd1NSAJ0t6d2AUE1ysQLJVL8sHsapUIJHjPIMlgf3IZmtYaSpjzwGAZipYE9uuJkql4/e4763xBjon9syD3rHZx4UdJou9x3lcknUmXDGz4rngv03u2F7qxbm0q5r/tEL6Pjdg7LxAydLu0K37B/MsK2+i3zUsNAqLOC/6M2cepsfOTFfyIHlBzKHMcvA0Z6ANHx9yVhN8qJXzFIr+PIsQGz0/EWPJsEPfRebA+88USy</vt:lpwstr>
  </property>
  <property fmtid="{D5CDD505-2E9C-101B-9397-08002B2CF9AE}" pid="54" name="x1ye=55">
    <vt:lpwstr>Q+zqKLTTi8e8u4/sYZTYNLtrVHqn9vkYTRQ1EPXqEouEPXH2DH+iWT+V+KER3INuaaNjL284dQsvZJxcK07yntjbH66JksJAOkMXSWONbTr6SsQQ/m8lSpkNwMiiXH+Krajr9fA5BuVXSkv5v7kl7V2O93K868e9bh5QHdl5j4/OiXybDl/4NOXu5lpuknyumZVuOcyC81zPtk5/PDQNkBp+u5KxZIBGudfpUCTW2rtxR6BxZFbRBr2iE6eZE41</vt:lpwstr>
  </property>
  <property fmtid="{D5CDD505-2E9C-101B-9397-08002B2CF9AE}" pid="55" name="x1ye=56">
    <vt:lpwstr>qrdiajkjGyBq0Kl64ehCxnb9r5lHl869E2uzIrSoxRC4znwJDv4aWuA2IzNP3J1I35/V+7Sm9hmt+y5W/b6SqTWNRQlzSoe/4tglPEQ0/2IWlk8gPKcRkd8AcjV6cGIZND8X0PhuAjDUhftFU+YKgQC1KL5g47gunPUb6vX+RVwiX9x3GNcvi08a8BJgvJPpagz4KfzPWObX/komnSm3V5YjI6gZHayE2oaAyUXjsiGj/LwT8Sea5msnF4oiAB0</vt:lpwstr>
  </property>
  <property fmtid="{D5CDD505-2E9C-101B-9397-08002B2CF9AE}" pid="56" name="x1ye=57">
    <vt:lpwstr>2AfUrl27CvPdGScfl0l/S5ySjPFCfqWcfrLBigGBHPRUEavW+LYMDgKDI+R0Ri3zDURdnx70c2+hJar5DwJd2iR/wyQi5mOPzHXgAKajNH77mbm/RjMY1E7vInZwH3mFb6HLLPMKs0xoLbu04HtdpH8GwK/JjFu1WYUdK4mEZYoghbfYWGtt9kpmtPy6OFsTSpZJRjSsC68H0WkwQ6WfSzfOZHYin2Q9wI42GH08phKmdS1RbXhM9C+DiRfwisN</vt:lpwstr>
  </property>
  <property fmtid="{D5CDD505-2E9C-101B-9397-08002B2CF9AE}" pid="57" name="x1ye=58">
    <vt:lpwstr>nOLLDqw7N5zbG2wGJ30OEU4EXFOIP9i4mY7MyF5H0w67WDrpCz/9J9CF0nf4tiV2IyQ7OlxQKAulfgUVRt6ITNL2ow1DVgTfhcCVrMA6pcjt7hO1X1X6r8pcJgrpUn832LK6vqPOVQNzsX2SCrkngzC50HCHY+foahrt2UsI4a+qKVxxT0SLKnonbgj6lmjXrx9IHYkPASDhNu3x+mDQq1FuBvn0pcW/+6W/y4T0vUber/iBe9pLuPJfsVg6yup</vt:lpwstr>
  </property>
  <property fmtid="{D5CDD505-2E9C-101B-9397-08002B2CF9AE}" pid="58" name="x1ye=59">
    <vt:lpwstr>jfC8g9MgDp+x3zy4o9Q36b1sdnbXabfqj8S47rUNvBEsP2KHaM4OpcHV7XVOt1yD1pJSU1oeTSsb1koQtljHS9P2Tq8iB3gniMunfhO7s2A83NypvqA4oJW5L28dEdVX9b+YvZp9YqNfdRfCI0LuA1OnTrIZVgdVFDS13aucISkj8XXOqbgGZFX3SeieUZzw8dOErIoILA6txD19+qIzYTMUmr1rWNq4Dbo+qIFtEgj0aeG0navnIueaWMJtJD6</vt:lpwstr>
  </property>
  <property fmtid="{D5CDD505-2E9C-101B-9397-08002B2CF9AE}" pid="59" name="x1ye=6">
    <vt:lpwstr>gC60BdqVWBkscnJSikw8eEvaKpeXv2HJOMTFAgApED+BY01ECg7I/O6jRuPMYFPyqBdm8ASJ0iz7WJyuCuZTjMC1G1HvAAQBo7TcKIw4oivxmsRhvshiP9+6RFf+DQvjd8ZdB1iaef3hz9wYl1FEunoN7pkUOurp+h0uqhJHXcBKj6LvFbzNizs2P94dPD7ynGVePHdBAiGBccyGqEZEJr5zClgql69+FbGLMGvia+rabzMjUfnbk/YbvJMdp+f</vt:lpwstr>
  </property>
  <property fmtid="{D5CDD505-2E9C-101B-9397-08002B2CF9AE}" pid="60" name="x1ye=60">
    <vt:lpwstr>qtz+RaPbXQdYQ6eg6gLpirwYQ28tJb1thjmVQzGxf8/R1KKNEQLuEFyqSZkDzKAxEzCp0lFWyksOE2KrN5BxVMvkP3aXwsEF/s8ce+D1yAUkMEyquuuX8qxKqKc6oSpR3VvrWXwRQH+jycsWolC2uq1Aiu11PcIEi9ffh4DQyHy5ydgKw//pEovyyyQawjHHPmc6a0U5x5F7gwE4QqH95J05JgYmzCLA5IOTDo5VXJmN5yyebqjO3nVj3pZsgll</vt:lpwstr>
  </property>
  <property fmtid="{D5CDD505-2E9C-101B-9397-08002B2CF9AE}" pid="61" name="x1ye=61">
    <vt:lpwstr>Tm9NDk7KrMZyD7k1Pxp2SLAKxzFryKjTP66FkxebnyVbs954o42OZHTmvp1XzDs3xcwkSB4DfljY5zA6lNt6Or+VwLAzB9a6tAJRim+2wZmnLQ4nJA1xVjFzkLg/5VrgxZaXddtCHTzFVP73WZL8/daFxs8R8nwR20wMYYQif5xouYsS0/39SMv+/JXoMQQjbHGyjRrbZhxV1afeJkBdfVRFET1zNEnWOkQJa9et5NiCfLigm1G3g7K2mVkbu3s</vt:lpwstr>
  </property>
  <property fmtid="{D5CDD505-2E9C-101B-9397-08002B2CF9AE}" pid="62" name="x1ye=62">
    <vt:lpwstr>lyi0RBpVTGJnstl8DinBX6blj0T5CxFVDtdCGRX811fuGPln/s9mr27gDndFUmi1Wp/cpbX0ZDs8KbcNbM2MRhk1EfkhKyKKFemeowp2rf0W0GP8rtg5BHYS54+yjLUeMswga7Nl9s0YnufPm8HGofZ/Z6viWx1RCxIXLkkekYXFmWTnWjlFoujzrhckk4cfh2pLzieowJ0sqGjaeVdSQLYyf5D2hX1wmchmKFexRabU2uI2286M0qQ0GIzf8PI</vt:lpwstr>
  </property>
  <property fmtid="{D5CDD505-2E9C-101B-9397-08002B2CF9AE}" pid="63" name="x1ye=63">
    <vt:lpwstr>1ZDFcX2RekOhhz7k7VVgZWbryxMKxsAIb2Fli2B9zQ04s5LtE73MlnmobD0cNnIcDuDGKvvxImfewnuLlzwv4RXSXxSeKTuSl9wFY0gCv8CXH+iBqi0AXbT7u/Al/h9VKo0nv0kRc1VX9OpPvP0tLvXOJPxm61ek9lCw/HB+WUR0fqvBKZ09xG2QZmKT0PcFl/JVaZek3lZ7vXCozxs2o9alUJ84X1jFTZXT0zPXzkFs48V5Ittk3w3f8kuqWMv</vt:lpwstr>
  </property>
  <property fmtid="{D5CDD505-2E9C-101B-9397-08002B2CF9AE}" pid="64" name="x1ye=64">
    <vt:lpwstr>e6UDgwmsKkgtuAf6XdcaHO7STLuOhbr+AHuQSwNG96+vQ7QiZ+/DGSF8mqIfAWaszf9C5wExgtMqMHc2nAx4x4dmsC7Y/Amq0Lp3xRm662ykA2lmOItS6o+C80HbqChZNuDhY4E68H0Mc5SyMzt5QUo/W4V5Obvp3i+5Ov3oCWn0scfwfXvQL58xnbKSgomKxbiodLJyLifkddEnb0wF3QGRp8Prdgpb7uSwBtq5XztZSrZifGhMH73o0rpr3vv</vt:lpwstr>
  </property>
  <property fmtid="{D5CDD505-2E9C-101B-9397-08002B2CF9AE}" pid="65" name="x1ye=65">
    <vt:lpwstr>KcFh3qvolcvpzoB+k12ixvCdn32SzMceyO94U5q1cfigFE9girQkFU1jK18TaIPxC9sLOg6yzlmAcu9ThBydy11xP+Q6QebDco649d51jNRsbe9oXQrOPB5ujETUsAFfQF0Kb1qmyGC1M4CpEw6Wii23peo/FY/s5QCqDlYRFQW1Ldnq0yfC+j6vM7DJoheg76BkFF9/wXblF/el7+5G+KOidAyQxLHQP94rNc+evJp6pM4/m9uubQ+qw4bHARX</vt:lpwstr>
  </property>
  <property fmtid="{D5CDD505-2E9C-101B-9397-08002B2CF9AE}" pid="66" name="x1ye=66">
    <vt:lpwstr>owNQdTShOMZaBNrkmFnCZWqlBUjdxqPGhdvoHKLapyAL5n8Fs0v5fuFAZdNSqEVY2MYkLjrI5kb+WHZyf5JZHmQOdHVSycWxAlUcgCVMmMI5UJPEARrr7kL+/eFPr8UmTwuV80Du4xoP+/8YdbtBaOJTq9sx6xkZsZ9v5QD2sfocrpzAAz/UUC8NMBFCYoBKNtiq4CsDb1mb1IHgE94vKyXeHx4l8HZ63rvBJG0QdyYabiFmamGOMuZmZ++uvzt</vt:lpwstr>
  </property>
  <property fmtid="{D5CDD505-2E9C-101B-9397-08002B2CF9AE}" pid="67" name="x1ye=67">
    <vt:lpwstr>5EijWfm23styYmcQ2x3kD+32CeCKnpbBBN5wlx9s0x2F0kMhpc2KQUJNCMvRMbPLK5qLMNF9gAvRpk+Zetvs0ex+Pjx7QRsm33TTXAW0VgAsc3PVQJLdAjHWDlnQ80ejk2Sdc/4aiP66nfvOTNeundOcYdHZIdeqRFGUW0tHo7lrbkVG5z1Ifgd8TeCgo9EiviD2Wxral8HMLYjRxqHT9rUg0iX/lkfhVYBBLR3HfrMj76E6ng4B3g07o3fHpcT</vt:lpwstr>
  </property>
  <property fmtid="{D5CDD505-2E9C-101B-9397-08002B2CF9AE}" pid="68" name="x1ye=68">
    <vt:lpwstr>EF+Q+ZFDhIbDewVZlVL32RmPjHxRWEjufy98bQ9HSwod7oab0OCFMUupHNEToIhaC/5hfPa5pdpn4m4+lIv0lbiSs+PlzNnYcCb2gy6ksVKPokmf9RX09Qsyr4XpWEDWX+7m6hQOULz9pgo1K3FEnwKImo6B1m7h8cZLr6ojRybFx6a80hJGQ2iXrp4gyfyX3C7LOaRD3Bd+MC2LgNOuYAnCBHdo9eortChQ01vtI1u92RTE8ARa4wje5kzCz2Y</vt:lpwstr>
  </property>
  <property fmtid="{D5CDD505-2E9C-101B-9397-08002B2CF9AE}" pid="69" name="x1ye=69">
    <vt:lpwstr>+LXJTGDqWd6iKhVddZ8ER4JCqx8E0a2cxQzJwTT7CszwdvwogN8L4BSays34SD+DdmrMLjg7YcTk4a/jLH3q9idKq6v9eJ1IZgHnLOXURnSmugoIUYCgmAINbzvf9Az7K6M0++gWMqevhSpWo90gfcY9sUqRX0hSl5cO0b0f0+ZdbtgLasM/3hRT8d43+9zPRict46TmxKSvlxwRklIdiIIFf+cdT8F2JPbddd+0XvqKxtoezVqwp1XdtPo9mR9</vt:lpwstr>
  </property>
  <property fmtid="{D5CDD505-2E9C-101B-9397-08002B2CF9AE}" pid="70" name="x1ye=7">
    <vt:lpwstr>P6o7Q3Q9y+M44PJ7l3ym78lnkSGK1FjBMiWuAe0uJKUFxrAibHlfKgmT4xK49nIOXcizzqVG688uxKspfHQnRqFCBrzMlZmR4mP0BsyyRQD8/RXEHY7OQacQEdnzTgiPupuUVocNsndU4GfGk4MI7qb4PP9XAGZ2Q4DR6pIXyypE5S1PWCyyZDl5T9f9ePrOt+bSAuuyQ6Pu02wclVo+4byYTiIsoa7/EjcTK4XUkWuEJSH0Y5BuwGbHlVUcc0j</vt:lpwstr>
  </property>
  <property fmtid="{D5CDD505-2E9C-101B-9397-08002B2CF9AE}" pid="71" name="x1ye=70">
    <vt:lpwstr>9j6kpaNrxKbEjBF2Jvwi7cyeldQmcl6iH0i0I2jW23LshvbUdpm2VdPb+FkgsrsU0X5BgApoyTmo6evICFj5ye6QkFylJFpN2WNZd7OHbo/CRXur7X87UEqgx4Vaq+U6aCRhoY9Fge2cywiU34577DVE0Jlmt+dPWwZpGooJLDoe8Rq4WZqYtouwLSIL7X2u9WLQQMsUkPw+E6Dv9eFfvueK2p5EioxuoFRsTRHq7ln7wFUlR0hGQnf+HSsUADx</vt:lpwstr>
  </property>
  <property fmtid="{D5CDD505-2E9C-101B-9397-08002B2CF9AE}" pid="72" name="x1ye=71">
    <vt:lpwstr>Fk9yEHqJNbBNn2LMSAsoZE/gBssSRwBZyi9CnVo/f0mldmDns7G56lDSIYWhOXSJAMwdFMQlw99k7JRh3fl9bQS5hZVWXMEdXr2DXrHRHrZq2fwjOtSFUJaeFmh1kE3C2lf6yHBwYjXhRKpU4ZDXQ3SA42Dg8598yHYzYhiJ0HwEKgVgDxIGOA+130nlmFcAEHUn3pOCsRNiyT97ROX1El1qbPBvh5N6S0vEw3cic3vTkfrXeONjvFjzSrbMFTC</vt:lpwstr>
  </property>
  <property fmtid="{D5CDD505-2E9C-101B-9397-08002B2CF9AE}" pid="73" name="x1ye=72">
    <vt:lpwstr>SlglGMSx8YnxhhehX8EHBRMNvFF9aX8LVtbUs47BSy4pY9i0SdaZIDNqMLIOBwkn0dENtSsn8Mnpr9Fa9YFv394Hka5yf9TMJ43laecMJMA3e5QQWfOgjEcbpjsxvzQbYSG+SnNYOx4ZsXw/C0BfOyUPTwYP+aEXY9I28Dsan5qsGMORXZfCMiF1uP09erkJMm1zHwbvJfRNRKvaKeM0z2l6XYv56exPPbYf2hZ64IN7nMJZiwP6VSTQyRkOm8X</vt:lpwstr>
  </property>
  <property fmtid="{D5CDD505-2E9C-101B-9397-08002B2CF9AE}" pid="74" name="x1ye=73">
    <vt:lpwstr>2Z+hZ+dnUzw3zZisrlqm627L+MJt58XDDkHJfInbpiUdWFwF69yAvVBzfPmj1+fJauOxbuMdV9gszSBfK4SWN5Hk/LFC58qtMyIfMTdmjG5QPa/ZViB0B96yNdyhrSSc3qKYayTiD2oh1vm+eg0XtTCEEXrDfZYrEu5mw8EJf/isN0wVZ5un2TEpwQLssOiF4lcaOiXQSU8aLrmvoknTUzlLCsYc0cJXajxydHOS/j0OlGziNND+jqUIT/gaREk</vt:lpwstr>
  </property>
  <property fmtid="{D5CDD505-2E9C-101B-9397-08002B2CF9AE}" pid="75" name="x1ye=74">
    <vt:lpwstr>HEJsXBxLUN6xpF1zKErkNlmlv7ILcK1ZXqNB47pLV1E3tGhYSPrPJlv8ZEkKxwH2za4T8HCgVA42fX6wus3e5qy+/6gMPZDqB1A91GBf2RXMQQFD4pb6xmNSa44pBcPv/c3lCAHpjb1772ZvOJPXvOnJTTKqDQA5Cst5tZ70N5Wb1idsF4ItcEnXqr0Lve1cGgWN0roxAn0RyBnuiVkZhSBicbktDuBNFF+Qb4NwFHkM3pxY3KYnIG88lBlZwdm</vt:lpwstr>
  </property>
  <property fmtid="{D5CDD505-2E9C-101B-9397-08002B2CF9AE}" pid="76" name="x1ye=75">
    <vt:lpwstr>18DvsEBmBCoXfz5WGjhBDUOyl7CI5JmxscGAJcKGhi4Ec1P5oevM5GZbNsdUX+zKCriIAfSgoREoCrqc9pBwvjIrxlLB9BzYGLfWcqhvzEDhx9Rev1vON6E7lALqEI/SRH3MYkkJT11JB2Jv/mk3NVkPmTYsrsuJjXFq8e1VlfVxF31rK0xSg+AcGK5rHXOEpbphMNFa1OLGAFHKfMX3F+6aHp6pwMYXJ/YBl4Hk+uZIRonMn+7eg1cR1C1o4Wi</vt:lpwstr>
  </property>
  <property fmtid="{D5CDD505-2E9C-101B-9397-08002B2CF9AE}" pid="77" name="x1ye=76">
    <vt:lpwstr>oPocWlBOSzUH6rWQs/3CnfvecJW4jtgm2o9bBPxDRjSAAgP5mL0j6vXcA+1I9MA7wYA0rng1PHj9RY/Vuu8lkaqbn7SYEeGHZiPV0xyWCkDzfCd+1GgKfCnvGcMwJOw71gKrr/kZE4wXg1pP4PMB9hjpQi6PnGmC3hOnKX+P6HZW6CvmrNoYQ1Nqq7u+Plm4xiPrFLnGjdx1dOsZktwDO1mWajogTWJZ3+3o01nA9t3zfb4r0g2Tr6ik2VB7Fsn</vt:lpwstr>
  </property>
  <property fmtid="{D5CDD505-2E9C-101B-9397-08002B2CF9AE}" pid="78" name="x1ye=77">
    <vt:lpwstr>n6FC5OfVUdPIrJcwKYAuQ33wwXHbguQBjSFMxig6eC1VGsZ9f1mGZga+tQNVo7AICP0MfaelIl/t75F+DI7HJ8owQISqi1C5p5+u3tWE5yanFkHWoIzrH+Q7xlTBq6csg/m59i8OzGgxlMxq2TZ6t4W7GnH+y3gMezvB5y9j3qYkvCYuZX98TlASpYrXdAsLZ4I15B9iaMQzX5LqwJU9cbpUYQ1X0Bcy5k8L/ipNmkKkCXW1ZBezaqvOVy0+J8u</vt:lpwstr>
  </property>
  <property fmtid="{D5CDD505-2E9C-101B-9397-08002B2CF9AE}" pid="79" name="x1ye=78">
    <vt:lpwstr>8pmfaLfhp8+QIsX2nzSRhCJhb4J33whweIzgMdAoM2etuuEtKo8p4tBS6iug5AXYvdvSYQa87FXW2fbRZy5ceG3LcxOuEEmYTM48nC1NmTxOVusmjsBAdhhc4uraMArCBceha12zUymXUxkImfQ24akRHbFPW3yQ4DfqmtWiZL5Tr3NKd4Mk8T8RXRKF1C0cEfqgDM3gGvkPz9mwPL5CIc4oxnZjypU46yiFarkEYwm3n0Y9cspkOOwy1pe/1Hm</vt:lpwstr>
  </property>
  <property fmtid="{D5CDD505-2E9C-101B-9397-08002B2CF9AE}" pid="80" name="x1ye=79">
    <vt:lpwstr>wbCROF3cH2++iZ3GfOvqJIGIDCW8D0nX0l3YSICgB3rCIJ/AvORrOQLtT6Y7TQXobvORe1n6ThD8Omxrp6bAKXTY4cP37kxz2nA1km/7OjIHVEIv/ZJDtnxZ597VV3PnO+ifBRAlvTVt+awox4f0eZH1mxjtVMcG8FaeYXYywWhCAxPn4Df24AGb5kPTNP0/LUzegHPH4jvVmo+L1R/NTUeT8+hrlAC6IMg04b5aPlXezWGpItHC4wVkhbsc8k+</vt:lpwstr>
  </property>
  <property fmtid="{D5CDD505-2E9C-101B-9397-08002B2CF9AE}" pid="81" name="x1ye=8">
    <vt:lpwstr>b96AJOf+ZE1td5zF+V5hFQj0zGX2IZH44svE6DiAcG1FhEbgsi2p9xsXSL3yOvPRSLsjapAwFq3k1hn4cunuHJc2flGkJtqo6aybwGyDh6xvU0DwF5dAM61YMrWbwnF2GrAoFQK8ev6aZ5sec1rOpXOhqWYu+IL5/fxl+uqgqK8fg+shE0aZzKNoi9Q6SSQ2C6HPPFHJGzRire6n/DLWlWIzbM+2JKSK9/gEBlWE/sErGa795RRS2ktXNsbwDJS</vt:lpwstr>
  </property>
  <property fmtid="{D5CDD505-2E9C-101B-9397-08002B2CF9AE}" pid="82" name="x1ye=80">
    <vt:lpwstr>mWXgeQxx4Dd3aqgt6uEqMcKp5gEYAEY7xu8IEaSNMC4gOrYE2gECrYGygLddR8LOJEGl5F/VeIWASRzuJqWGaYKzv3VRO4VEtm7+75gsW21tZYrhovKO90QmR1C+GZlhDm2BpmQtq+H3Dc1/oaKsv1qgpAcYrhIDY8JX8GVyYQRBIjMdMui8NObFIVfhlzf9nAIYGZLBJd5VEyePec61Zz72VAOZctoawKL098URkpMu+UcZDwPxo96mdt+myqZ</vt:lpwstr>
  </property>
  <property fmtid="{D5CDD505-2E9C-101B-9397-08002B2CF9AE}" pid="83" name="x1ye=81">
    <vt:lpwstr>WOBmZsWTYpF5E8FrmwDsJMsY24KSEsdCAmb7q7gehO/f9It8Q8w5cHzlQi4j1G0Bk4WgpU8Itb7GdbpBHTazEc25CGI6mLkGV6nKXTOHr0FXCUj+HQGKC0OwqST6GEdRG1VOhBGfHhSGs2PjjpcpucLnf6l3wI0c7QWY4therlILjsleMlEVWPjofaa2oteh5Dn8dloH/oPXOChwwnJk/sPlBebaD+25obce8WRYHLjWFHT+IjyENXLoNrIgnAk</vt:lpwstr>
  </property>
  <property fmtid="{D5CDD505-2E9C-101B-9397-08002B2CF9AE}" pid="84" name="x1ye=82">
    <vt:lpwstr>Sm+yV3Cas5nCa1eJKKWOHlP3gKYAorlSc8RPVbGyBrfDqu+eAS59UQ9Aijvx6oac0Oiz16/6TRZCqHNxCHZEVLM9+BfJUL7JtpVScHLt30s+cTqSPNPXzWJcQNoCgW4TqBUgAaCWmSKffjQ1vTvDKvgXoKk6nrRe3pUbvPuZxPJeT69WqoTMmmPgsYb4LXKqzmsNmBLDlDC10cNE+BRXOZDmLEGV8gYwU/l7N4QS9z6w8ox9l2QYVPddzO3nkAJ</vt:lpwstr>
  </property>
  <property fmtid="{D5CDD505-2E9C-101B-9397-08002B2CF9AE}" pid="85" name="x1ye=83">
    <vt:lpwstr>c53egsurMDYA93WXx1/pYcPzK5K6lrmhmT2J+Hll2UrdSRVSJO9HkyziYHns9BYRSxdX3aas/xCeFHqL+1CIwC2tRxZYijbprqfHpPZ5Hojwckxlwkd4j3CGsZi2Q51H8nwYdg1wGDa5Tu9dOTXKhprYOza4+LiYudYws0gfSec+poG7qjK63a6+ZtzFiIcMJ9UlN2N6XNR7vAxFJGPrtJKOJGJgMABptgKHWTOF+GucRFrkeM1DyADkwsFAajy</vt:lpwstr>
  </property>
  <property fmtid="{D5CDD505-2E9C-101B-9397-08002B2CF9AE}" pid="86" name="x1ye=84">
    <vt:lpwstr>6XTqzleTAOVegTt6Og7OpEVck0rSdzGbfEELA2Mk1XqwgiReJZ1QlqA7P/BnpsW6liT0Nng2U2HnVaOEdnY6fBAv2sVVVDI1+HEJ5BKR77TKhEfcNr5Ispy/891Ta5QAZ7MbZZjspnwKqWjftHhs2PtJIiHmAF5dfn4sF5NeqcuRZIjrGXveTETCP/drJVeBjs/srjJIYpWvz6btAlptmeK4KLacjhLjwKW98iRMc16Ap8AJReXx2Vbv0XPHBhK</vt:lpwstr>
  </property>
  <property fmtid="{D5CDD505-2E9C-101B-9397-08002B2CF9AE}" pid="87" name="x1ye=85">
    <vt:lpwstr>wuslEiuGwzaFbISby2pQEQFnRkZSaY6Hp104JKPcC4q4mpPPKpG5jE1Oy2hODTeUIiSgIhHmjeYqDkKT7ol0653/tBf6Ue6dTH3PC+LWXeVuXAUDAttdxP5BVWWUh28E7A5PoeQkNL2O8a1j6GcDFtNsMbtSdt5F7EcTsMsy2N/arA+22kvn3OsaGMufOVc5GTgFwq8ZGlOj3ODd2TwstL92iQMiapwTOVkBGtf1iTgk6YkGib7eqlhGHx/4ENW</vt:lpwstr>
  </property>
  <property fmtid="{D5CDD505-2E9C-101B-9397-08002B2CF9AE}" pid="88" name="x1ye=86">
    <vt:lpwstr>30hqgyR6TcRdsBJbxSZ/fZQOozq/o+LJGA4Ik7zGC8VFWU882T8sFUiV2SWKoHEz4wNR1jaKagYz/xNjNUQ53w23SSToGEbmeTrT2UDHC+ZuXLEIQIncunlfvITrE9kf1ABqOt9i0F6bfVGtYKqRqdlQA89iEIN1LcuKwSEwyVDpZE0IAyeDqEkmnUys9Y6i+OJK9V4tAQSW3FdKeX9BVHq3gDLNuAfX6i5USwuqvVF8cti1VmItgeppqJQmZsp</vt:lpwstr>
  </property>
  <property fmtid="{D5CDD505-2E9C-101B-9397-08002B2CF9AE}" pid="89" name="x1ye=87">
    <vt:lpwstr>33xX3UWKVjHxxSkaCucIVT1S9Bp+gGlm7C26yLkBupjS+s+FUCp74UnhozSjGwLMPKz76BUZEdhVCX6qsxMAK5W8r4bT7TPhl9BHqBZam8rxLNSnqJnxrCQu5JUvRwlYh082ZzAOR++2ze8MVC5N3nHBXM+U0ZFqDydYUYGiq5CUiFf0c3uVDPrt72k12Yd74XE+XLF1m+gb88nfeDtmnw1MFuxBHQwBVKuSnSGkVs5GajhxFM8TYrO4KljgAI3</vt:lpwstr>
  </property>
  <property fmtid="{D5CDD505-2E9C-101B-9397-08002B2CF9AE}" pid="90" name="x1ye=88">
    <vt:lpwstr>LVHn4u1WZ+b0Z5IQNcrLL0jt1mX/PlI9rey3/8oTRRt8oFMc4Lu70HWMKEnGB2m4o6BKdOFpoGUD2Oen7qDsU5yvT8DDCfl2oHhJqHAVTGTrkOSlJUae07YYgByWOaULtoAuwbbalsBJPFUP8NejaXfYUmL/FUzYXiDJ786ZFF+NmJKKzhsahegFdCTwjgJdP3dxY1+ncaqfsg6X5JILa9plu6hW5JbclLAQFEFA7tq+/tLqeDTQa98TgSu8DaX</vt:lpwstr>
  </property>
  <property fmtid="{D5CDD505-2E9C-101B-9397-08002B2CF9AE}" pid="91" name="x1ye=89">
    <vt:lpwstr>OEYJXbmEEu34RXKcvmswx9811fnmAbdDNskCrbnBf7x4spdfWlemQOmteEpDpPDXY/Esu3rsQJ+/u6FqlZIt4RGGSdX8J6i2/X1TkruWy3pbXpKVtYxCU+3fOVHPvk7VMjTmS9u0clgfkkpp5dqwt2AMFg5qsXU/dxBN1v4j3iIEU1DMZIvvdCuv5cgyZzQUcXCOo2exa/BidiSZCHiTOmjX4jPvbA/2dwBJoyGVt/8ILIRAvsGHo1JXUeYPM+n</vt:lpwstr>
  </property>
  <property fmtid="{D5CDD505-2E9C-101B-9397-08002B2CF9AE}" pid="92" name="x1ye=9">
    <vt:lpwstr>rQgPLPtken/S/7FcNrwEqa85V3UfISKuOUgoF93Cs5QXHKeNp0xJu6Atg931+Gjl2v5qV6kHV1OnJKCRH7VGsMBy0E3WOjH7TWMuTy1Y7Fh4dV7HmaFzBqLNU4wSbVdQRFBwq35tlRV9sXiQ/+iqiX1A7JmaWfn4sQo1gM0hIp9iYzYcaaKcVNiGVGLsl9ecTDZcOV3ok7cLzgvfdwaSHtTNesX6tEvbMR75cGEVE0y4oPXq/Wq5pFSyEnNuQBE</vt:lpwstr>
  </property>
  <property fmtid="{D5CDD505-2E9C-101B-9397-08002B2CF9AE}" pid="93" name="x1ye=90">
    <vt:lpwstr>vxtQoTpxsGRupb9ea8tD7bqW+9ln4zlTkSX98cjD41VYX17kno+mt/UZStFPjeq/ikXf8BBpmT/6TrW7+jJlzPPrKf/ZzH//4H6FIcuQxZAAA=</vt:lpwstr>
  </property>
</Properties>
</file>